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0" w:rsidRPr="00070463" w:rsidRDefault="00070463" w:rsidP="00070463">
      <w:pPr>
        <w:spacing w:line="200" w:lineRule="exact"/>
        <w:jc w:val="center"/>
        <w:rPr>
          <w:b/>
          <w:sz w:val="24"/>
          <w:szCs w:val="24"/>
          <w:u w:val="single"/>
        </w:rPr>
      </w:pPr>
      <w:r w:rsidRPr="00070463">
        <w:rPr>
          <w:b/>
          <w:sz w:val="24"/>
          <w:szCs w:val="24"/>
          <w:u w:val="single"/>
        </w:rPr>
        <w:t>PROFILE</w:t>
      </w:r>
    </w:p>
    <w:p w:rsidR="00BF1B30" w:rsidRDefault="00BF1B30">
      <w:pPr>
        <w:spacing w:before="3" w:line="200" w:lineRule="exact"/>
      </w:pPr>
    </w:p>
    <w:p w:rsidR="00BF1B30" w:rsidRDefault="00C726DA">
      <w:pPr>
        <w:spacing w:line="260" w:lineRule="exact"/>
        <w:ind w:left="100" w:right="-56"/>
        <w:rPr>
          <w:sz w:val="24"/>
          <w:szCs w:val="24"/>
        </w:rPr>
      </w:pP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me: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.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.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EETH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,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.,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D</w:t>
      </w:r>
    </w:p>
    <w:p w:rsidR="00BF1B30" w:rsidRDefault="00C726DA" w:rsidP="00232E13">
      <w:pPr>
        <w:tabs>
          <w:tab w:val="left" w:pos="6246"/>
        </w:tabs>
        <w:spacing w:before="65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ssor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Civil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,</w:t>
      </w:r>
      <w:r w:rsidR="00232E13">
        <w:rPr>
          <w:b/>
          <w:sz w:val="24"/>
          <w:szCs w:val="24"/>
        </w:rPr>
        <w:tab/>
      </w:r>
    </w:p>
    <w:p w:rsidR="00BF1B30" w:rsidRDefault="00C726DA">
      <w:pPr>
        <w:spacing w:before="50" w:line="288" w:lineRule="auto"/>
        <w:ind w:left="100" w:right="5808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kshmi En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Co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BF1B30" w:rsidRDefault="00BF1B30">
      <w:pPr>
        <w:spacing w:before="3" w:line="120" w:lineRule="exact"/>
        <w:rPr>
          <w:sz w:val="13"/>
          <w:szCs w:val="13"/>
        </w:rPr>
      </w:pPr>
    </w:p>
    <w:p w:rsidR="00BF1B30" w:rsidRDefault="00C726DA">
      <w:pPr>
        <w:ind w:left="10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of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irth         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03.06.</w:t>
      </w:r>
      <w:r w:rsidR="00C01AAD">
        <w:rPr>
          <w:sz w:val="24"/>
          <w:szCs w:val="24"/>
        </w:rPr>
        <w:t>1</w:t>
      </w:r>
      <w:r>
        <w:rPr>
          <w:sz w:val="24"/>
          <w:szCs w:val="24"/>
        </w:rPr>
        <w:t>975</w:t>
      </w:r>
    </w:p>
    <w:p w:rsidR="00BF1B30" w:rsidRDefault="00BF1B30">
      <w:pPr>
        <w:spacing w:before="8" w:line="100" w:lineRule="exact"/>
        <w:rPr>
          <w:sz w:val="11"/>
          <w:szCs w:val="11"/>
        </w:rPr>
      </w:pPr>
    </w:p>
    <w:p w:rsidR="00BF1B30" w:rsidRDefault="00C726DA">
      <w:pPr>
        <w:ind w:left="100"/>
        <w:rPr>
          <w:sz w:val="24"/>
          <w:szCs w:val="24"/>
        </w:rPr>
      </w:pPr>
      <w:r>
        <w:rPr>
          <w:sz w:val="24"/>
          <w:szCs w:val="24"/>
        </w:rPr>
        <w:t>Conta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Number       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9443426577</w:t>
      </w:r>
    </w:p>
    <w:p w:rsidR="00BF1B30" w:rsidRDefault="00BF1B30">
      <w:pPr>
        <w:spacing w:before="7" w:line="180" w:lineRule="exact"/>
        <w:rPr>
          <w:sz w:val="18"/>
          <w:szCs w:val="18"/>
        </w:rPr>
      </w:pPr>
    </w:p>
    <w:p w:rsidR="00BF1B30" w:rsidRDefault="00C726DA">
      <w:pPr>
        <w:ind w:left="10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mail                  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   </w:t>
      </w:r>
      <w:r>
        <w:rPr>
          <w:spacing w:val="53"/>
          <w:sz w:val="24"/>
          <w:szCs w:val="24"/>
        </w:rPr>
        <w:t xml:space="preserve"> </w:t>
      </w:r>
      <w:r w:rsidR="003B3C5E">
        <w:rPr>
          <w:spacing w:val="-2"/>
          <w:sz w:val="24"/>
          <w:szCs w:val="24"/>
        </w:rPr>
        <w:t>kumageetha@gmail.com</w:t>
      </w:r>
    </w:p>
    <w:p w:rsidR="00BF1B30" w:rsidRDefault="00BF1B30">
      <w:pPr>
        <w:spacing w:before="1" w:line="180" w:lineRule="exact"/>
        <w:rPr>
          <w:sz w:val="19"/>
          <w:szCs w:val="19"/>
        </w:rPr>
      </w:pPr>
    </w:p>
    <w:p w:rsidR="00BF1B30" w:rsidRDefault="00BF1B30">
      <w:pPr>
        <w:spacing w:line="200" w:lineRule="exact"/>
      </w:pPr>
    </w:p>
    <w:p w:rsidR="00BF1B30" w:rsidRPr="00782EE5" w:rsidRDefault="00C726DA">
      <w:pPr>
        <w:spacing w:line="260" w:lineRule="exact"/>
        <w:ind w:left="100"/>
        <w:rPr>
          <w:b/>
          <w:sz w:val="24"/>
          <w:szCs w:val="24"/>
          <w:u w:val="single"/>
        </w:rPr>
      </w:pPr>
      <w:r w:rsidRPr="00782EE5">
        <w:rPr>
          <w:b/>
          <w:position w:val="-1"/>
          <w:sz w:val="24"/>
          <w:szCs w:val="24"/>
          <w:u w:val="single"/>
        </w:rPr>
        <w:t>E</w:t>
      </w:r>
      <w:r w:rsidRPr="00782EE5">
        <w:rPr>
          <w:b/>
          <w:spacing w:val="1"/>
          <w:position w:val="-1"/>
          <w:sz w:val="24"/>
          <w:szCs w:val="24"/>
          <w:u w:val="single"/>
        </w:rPr>
        <w:t>du</w:t>
      </w:r>
      <w:r w:rsidRPr="00782EE5">
        <w:rPr>
          <w:b/>
          <w:spacing w:val="-1"/>
          <w:position w:val="-1"/>
          <w:sz w:val="24"/>
          <w:szCs w:val="24"/>
          <w:u w:val="single"/>
        </w:rPr>
        <w:t>c</w:t>
      </w:r>
      <w:r w:rsidRPr="00782EE5">
        <w:rPr>
          <w:b/>
          <w:position w:val="-1"/>
          <w:sz w:val="24"/>
          <w:szCs w:val="24"/>
          <w:u w:val="single"/>
        </w:rPr>
        <w:t>a</w:t>
      </w:r>
      <w:r w:rsidRPr="00782EE5">
        <w:rPr>
          <w:b/>
          <w:spacing w:val="-1"/>
          <w:position w:val="-1"/>
          <w:sz w:val="24"/>
          <w:szCs w:val="24"/>
          <w:u w:val="single"/>
        </w:rPr>
        <w:t>t</w:t>
      </w:r>
      <w:r w:rsidRPr="00782EE5">
        <w:rPr>
          <w:b/>
          <w:position w:val="-1"/>
          <w:sz w:val="24"/>
          <w:szCs w:val="24"/>
          <w:u w:val="single"/>
        </w:rPr>
        <w:t>io</w:t>
      </w:r>
      <w:r w:rsidRPr="00782EE5">
        <w:rPr>
          <w:b/>
          <w:spacing w:val="1"/>
          <w:position w:val="-1"/>
          <w:sz w:val="24"/>
          <w:szCs w:val="24"/>
          <w:u w:val="single"/>
        </w:rPr>
        <w:t>n</w:t>
      </w:r>
      <w:r w:rsidRPr="00782EE5">
        <w:rPr>
          <w:b/>
          <w:position w:val="-1"/>
          <w:sz w:val="24"/>
          <w:szCs w:val="24"/>
          <w:u w:val="single"/>
        </w:rPr>
        <w:t xml:space="preserve">al </w:t>
      </w:r>
      <w:proofErr w:type="gramStart"/>
      <w:r w:rsidRPr="00782EE5">
        <w:rPr>
          <w:b/>
          <w:spacing w:val="-1"/>
          <w:position w:val="-1"/>
          <w:sz w:val="24"/>
          <w:szCs w:val="24"/>
          <w:u w:val="single"/>
        </w:rPr>
        <w:t>Q</w:t>
      </w:r>
      <w:r w:rsidRPr="00782EE5">
        <w:rPr>
          <w:b/>
          <w:spacing w:val="1"/>
          <w:position w:val="-1"/>
          <w:sz w:val="24"/>
          <w:szCs w:val="24"/>
          <w:u w:val="single"/>
        </w:rPr>
        <w:t>u</w:t>
      </w:r>
      <w:r w:rsidRPr="00782EE5">
        <w:rPr>
          <w:b/>
          <w:position w:val="-1"/>
          <w:sz w:val="24"/>
          <w:szCs w:val="24"/>
          <w:u w:val="single"/>
        </w:rPr>
        <w:t>al</w:t>
      </w:r>
      <w:r w:rsidRPr="00782EE5">
        <w:rPr>
          <w:b/>
          <w:spacing w:val="-1"/>
          <w:position w:val="-1"/>
          <w:sz w:val="24"/>
          <w:szCs w:val="24"/>
          <w:u w:val="single"/>
        </w:rPr>
        <w:t>i</w:t>
      </w:r>
      <w:r w:rsidRPr="00782EE5">
        <w:rPr>
          <w:b/>
          <w:spacing w:val="1"/>
          <w:position w:val="-1"/>
          <w:sz w:val="24"/>
          <w:szCs w:val="24"/>
          <w:u w:val="single"/>
        </w:rPr>
        <w:t>f</w:t>
      </w:r>
      <w:r w:rsidRPr="00782EE5">
        <w:rPr>
          <w:b/>
          <w:position w:val="-1"/>
          <w:sz w:val="24"/>
          <w:szCs w:val="24"/>
          <w:u w:val="single"/>
        </w:rPr>
        <w:t>ica</w:t>
      </w:r>
      <w:r w:rsidRPr="00782EE5">
        <w:rPr>
          <w:b/>
          <w:spacing w:val="-1"/>
          <w:position w:val="-1"/>
          <w:sz w:val="24"/>
          <w:szCs w:val="24"/>
          <w:u w:val="single"/>
        </w:rPr>
        <w:t>t</w:t>
      </w:r>
      <w:r w:rsidRPr="00782EE5">
        <w:rPr>
          <w:b/>
          <w:spacing w:val="-2"/>
          <w:position w:val="-1"/>
          <w:sz w:val="24"/>
          <w:szCs w:val="24"/>
          <w:u w:val="single"/>
        </w:rPr>
        <w:t>i</w:t>
      </w:r>
      <w:r w:rsidRPr="00782EE5">
        <w:rPr>
          <w:b/>
          <w:position w:val="-1"/>
          <w:sz w:val="24"/>
          <w:szCs w:val="24"/>
          <w:u w:val="single"/>
        </w:rPr>
        <w:t>on</w:t>
      </w:r>
      <w:r w:rsidRPr="00782EE5">
        <w:rPr>
          <w:b/>
          <w:spacing w:val="1"/>
          <w:position w:val="-1"/>
          <w:sz w:val="24"/>
          <w:szCs w:val="24"/>
          <w:u w:val="single"/>
        </w:rPr>
        <w:t xml:space="preserve"> </w:t>
      </w:r>
      <w:r w:rsidRPr="00782EE5">
        <w:rPr>
          <w:b/>
          <w:position w:val="-1"/>
          <w:sz w:val="24"/>
          <w:szCs w:val="24"/>
          <w:u w:val="single"/>
        </w:rPr>
        <w:t>:</w:t>
      </w:r>
      <w:proofErr w:type="gramEnd"/>
    </w:p>
    <w:p w:rsidR="00BF1B30" w:rsidRDefault="00BF1B30">
      <w:pPr>
        <w:spacing w:before="3" w:line="160" w:lineRule="exact"/>
        <w:rPr>
          <w:sz w:val="17"/>
          <w:szCs w:val="17"/>
        </w:rPr>
      </w:pPr>
    </w:p>
    <w:p w:rsidR="00BF1B30" w:rsidRDefault="00BF1B30">
      <w:pPr>
        <w:spacing w:line="200" w:lineRule="exact"/>
      </w:pPr>
    </w:p>
    <w:p w:rsidR="003B3C5E" w:rsidRDefault="00C726DA">
      <w:pPr>
        <w:tabs>
          <w:tab w:val="left" w:pos="820"/>
        </w:tabs>
        <w:spacing w:before="15" w:line="285" w:lineRule="auto"/>
        <w:ind w:left="820" w:right="77" w:hanging="72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B3C5E">
        <w:rPr>
          <w:sz w:val="24"/>
          <w:szCs w:val="24"/>
        </w:rPr>
        <w:t xml:space="preserve">Post Doctoral Fellowship   on </w:t>
      </w:r>
      <w:r w:rsidR="003B3C5E" w:rsidRPr="003B3C5E">
        <w:rPr>
          <w:b/>
          <w:sz w:val="24"/>
          <w:szCs w:val="24"/>
        </w:rPr>
        <w:t>“Properties of Aerated concrete with alternate aerating agent</w:t>
      </w:r>
      <w:r w:rsidR="003B3C5E">
        <w:rPr>
          <w:b/>
          <w:sz w:val="24"/>
          <w:szCs w:val="24"/>
        </w:rPr>
        <w:t>s</w:t>
      </w:r>
      <w:r w:rsidR="003B3C5E" w:rsidRPr="003B3C5E">
        <w:rPr>
          <w:b/>
          <w:sz w:val="24"/>
          <w:szCs w:val="24"/>
        </w:rPr>
        <w:t>”</w:t>
      </w:r>
      <w:r w:rsidR="003B3C5E">
        <w:rPr>
          <w:sz w:val="24"/>
          <w:szCs w:val="24"/>
        </w:rPr>
        <w:t xml:space="preserve"> </w:t>
      </w:r>
      <w:proofErr w:type="gramStart"/>
      <w:r w:rsidR="003B3C5E">
        <w:rPr>
          <w:sz w:val="24"/>
          <w:szCs w:val="24"/>
        </w:rPr>
        <w:t>at  IIT</w:t>
      </w:r>
      <w:proofErr w:type="gramEnd"/>
      <w:r w:rsidR="003B3C5E">
        <w:rPr>
          <w:sz w:val="24"/>
          <w:szCs w:val="24"/>
        </w:rPr>
        <w:t xml:space="preserve"> Madras , Jan 2020</w:t>
      </w:r>
    </w:p>
    <w:p w:rsidR="003B3C5E" w:rsidRDefault="003B3C5E">
      <w:pPr>
        <w:tabs>
          <w:tab w:val="left" w:pos="820"/>
        </w:tabs>
        <w:spacing w:before="15" w:line="285" w:lineRule="auto"/>
        <w:ind w:left="820" w:right="77" w:hanging="720"/>
        <w:jc w:val="both"/>
        <w:rPr>
          <w:sz w:val="24"/>
          <w:szCs w:val="24"/>
        </w:rPr>
      </w:pPr>
    </w:p>
    <w:p w:rsidR="00BF1B30" w:rsidRPr="003B3C5E" w:rsidRDefault="00C726DA" w:rsidP="003B3C5E">
      <w:pPr>
        <w:pStyle w:val="ListParagraph"/>
        <w:numPr>
          <w:ilvl w:val="0"/>
          <w:numId w:val="6"/>
        </w:numPr>
        <w:tabs>
          <w:tab w:val="left" w:pos="820"/>
        </w:tabs>
        <w:spacing w:before="15" w:line="285" w:lineRule="auto"/>
        <w:ind w:left="851" w:right="77" w:hanging="709"/>
        <w:jc w:val="both"/>
        <w:rPr>
          <w:sz w:val="24"/>
          <w:szCs w:val="24"/>
        </w:rPr>
      </w:pPr>
      <w:r w:rsidRPr="003B3C5E">
        <w:rPr>
          <w:spacing w:val="1"/>
          <w:sz w:val="24"/>
          <w:szCs w:val="24"/>
        </w:rPr>
        <w:t>P</w:t>
      </w:r>
      <w:r w:rsidRPr="003B3C5E">
        <w:rPr>
          <w:sz w:val="24"/>
          <w:szCs w:val="24"/>
        </w:rPr>
        <w:t>hD</w:t>
      </w:r>
      <w:r w:rsidRPr="003B3C5E">
        <w:rPr>
          <w:spacing w:val="26"/>
          <w:sz w:val="24"/>
          <w:szCs w:val="24"/>
        </w:rPr>
        <w:t xml:space="preserve"> </w:t>
      </w:r>
      <w:r w:rsidRPr="003B3C5E">
        <w:rPr>
          <w:sz w:val="24"/>
          <w:szCs w:val="24"/>
        </w:rPr>
        <w:t>on</w:t>
      </w:r>
      <w:r w:rsidRPr="003B3C5E">
        <w:rPr>
          <w:spacing w:val="26"/>
          <w:sz w:val="24"/>
          <w:szCs w:val="24"/>
        </w:rPr>
        <w:t xml:space="preserve"> </w:t>
      </w:r>
      <w:r w:rsidRPr="003B3C5E">
        <w:rPr>
          <w:b/>
          <w:sz w:val="24"/>
          <w:szCs w:val="24"/>
        </w:rPr>
        <w:t>“</w:t>
      </w:r>
      <w:r w:rsidRPr="003B3C5E">
        <w:rPr>
          <w:b/>
          <w:spacing w:val="1"/>
          <w:sz w:val="24"/>
          <w:szCs w:val="24"/>
        </w:rPr>
        <w:t>S</w:t>
      </w:r>
      <w:r w:rsidRPr="003B3C5E">
        <w:rPr>
          <w:b/>
          <w:sz w:val="24"/>
          <w:szCs w:val="24"/>
        </w:rPr>
        <w:t>tu</w:t>
      </w:r>
      <w:r w:rsidRPr="003B3C5E">
        <w:rPr>
          <w:b/>
          <w:spacing w:val="1"/>
          <w:sz w:val="24"/>
          <w:szCs w:val="24"/>
        </w:rPr>
        <w:t>d</w:t>
      </w:r>
      <w:r w:rsidRPr="003B3C5E">
        <w:rPr>
          <w:b/>
          <w:sz w:val="24"/>
          <w:szCs w:val="24"/>
        </w:rPr>
        <w:t>ies</w:t>
      </w:r>
      <w:r w:rsidRPr="003B3C5E">
        <w:rPr>
          <w:b/>
          <w:spacing w:val="26"/>
          <w:sz w:val="24"/>
          <w:szCs w:val="24"/>
        </w:rPr>
        <w:t xml:space="preserve"> </w:t>
      </w:r>
      <w:r w:rsidRPr="003B3C5E">
        <w:rPr>
          <w:b/>
          <w:spacing w:val="-2"/>
          <w:sz w:val="24"/>
          <w:szCs w:val="24"/>
        </w:rPr>
        <w:t>o</w:t>
      </w:r>
      <w:r w:rsidRPr="003B3C5E">
        <w:rPr>
          <w:b/>
          <w:sz w:val="24"/>
          <w:szCs w:val="24"/>
        </w:rPr>
        <w:t>n</w:t>
      </w:r>
      <w:r w:rsidRPr="003B3C5E">
        <w:rPr>
          <w:b/>
          <w:spacing w:val="29"/>
          <w:sz w:val="24"/>
          <w:szCs w:val="24"/>
        </w:rPr>
        <w:t xml:space="preserve"> </w:t>
      </w:r>
      <w:r w:rsidRPr="003B3C5E">
        <w:rPr>
          <w:b/>
          <w:spacing w:val="-3"/>
          <w:sz w:val="24"/>
          <w:szCs w:val="24"/>
        </w:rPr>
        <w:t>P</w:t>
      </w:r>
      <w:r w:rsidRPr="003B3C5E">
        <w:rPr>
          <w:b/>
          <w:spacing w:val="-1"/>
          <w:sz w:val="24"/>
          <w:szCs w:val="24"/>
        </w:rPr>
        <w:t>e</w:t>
      </w:r>
      <w:r w:rsidRPr="003B3C5E">
        <w:rPr>
          <w:b/>
          <w:spacing w:val="3"/>
          <w:sz w:val="24"/>
          <w:szCs w:val="24"/>
        </w:rPr>
        <w:t>l</w:t>
      </w:r>
      <w:r w:rsidRPr="003B3C5E">
        <w:rPr>
          <w:b/>
          <w:sz w:val="24"/>
          <w:szCs w:val="24"/>
        </w:rPr>
        <w:t>le</w:t>
      </w:r>
      <w:r w:rsidRPr="003B3C5E">
        <w:rPr>
          <w:b/>
          <w:spacing w:val="-1"/>
          <w:sz w:val="24"/>
          <w:szCs w:val="24"/>
        </w:rPr>
        <w:t>t</w:t>
      </w:r>
      <w:r w:rsidRPr="003B3C5E">
        <w:rPr>
          <w:b/>
          <w:sz w:val="24"/>
          <w:szCs w:val="24"/>
        </w:rPr>
        <w:t>iza</w:t>
      </w:r>
      <w:r w:rsidRPr="003B3C5E">
        <w:rPr>
          <w:b/>
          <w:spacing w:val="-1"/>
          <w:sz w:val="24"/>
          <w:szCs w:val="24"/>
        </w:rPr>
        <w:t>t</w:t>
      </w:r>
      <w:r w:rsidRPr="003B3C5E">
        <w:rPr>
          <w:b/>
          <w:sz w:val="24"/>
          <w:szCs w:val="24"/>
        </w:rPr>
        <w:t>ion</w:t>
      </w:r>
      <w:r w:rsidRPr="003B3C5E">
        <w:rPr>
          <w:b/>
          <w:spacing w:val="27"/>
          <w:sz w:val="24"/>
          <w:szCs w:val="24"/>
        </w:rPr>
        <w:t xml:space="preserve"> </w:t>
      </w:r>
      <w:r w:rsidRPr="003B3C5E">
        <w:rPr>
          <w:b/>
          <w:sz w:val="24"/>
          <w:szCs w:val="24"/>
        </w:rPr>
        <w:t>a</w:t>
      </w:r>
      <w:r w:rsidRPr="003B3C5E">
        <w:rPr>
          <w:b/>
          <w:spacing w:val="1"/>
          <w:sz w:val="24"/>
          <w:szCs w:val="24"/>
        </w:rPr>
        <w:t>n</w:t>
      </w:r>
      <w:r w:rsidRPr="003B3C5E">
        <w:rPr>
          <w:b/>
          <w:sz w:val="24"/>
          <w:szCs w:val="24"/>
        </w:rPr>
        <w:t>d</w:t>
      </w:r>
      <w:r w:rsidRPr="003B3C5E">
        <w:rPr>
          <w:b/>
          <w:spacing w:val="27"/>
          <w:sz w:val="24"/>
          <w:szCs w:val="24"/>
        </w:rPr>
        <w:t xml:space="preserve"> </w:t>
      </w:r>
      <w:r w:rsidRPr="003B3C5E">
        <w:rPr>
          <w:b/>
          <w:sz w:val="24"/>
          <w:szCs w:val="24"/>
        </w:rPr>
        <w:t>Harden</w:t>
      </w:r>
      <w:r w:rsidRPr="003B3C5E">
        <w:rPr>
          <w:b/>
          <w:spacing w:val="-1"/>
          <w:sz w:val="24"/>
          <w:szCs w:val="24"/>
        </w:rPr>
        <w:t>i</w:t>
      </w:r>
      <w:r w:rsidRPr="003B3C5E">
        <w:rPr>
          <w:b/>
          <w:spacing w:val="1"/>
          <w:sz w:val="24"/>
          <w:szCs w:val="24"/>
        </w:rPr>
        <w:t>n</w:t>
      </w:r>
      <w:r w:rsidRPr="003B3C5E">
        <w:rPr>
          <w:b/>
          <w:sz w:val="24"/>
          <w:szCs w:val="24"/>
        </w:rPr>
        <w:t>g</w:t>
      </w:r>
      <w:r w:rsidRPr="003B3C5E">
        <w:rPr>
          <w:b/>
          <w:spacing w:val="26"/>
          <w:sz w:val="24"/>
          <w:szCs w:val="24"/>
        </w:rPr>
        <w:t xml:space="preserve"> </w:t>
      </w:r>
      <w:r w:rsidRPr="003B3C5E">
        <w:rPr>
          <w:b/>
          <w:spacing w:val="-3"/>
          <w:sz w:val="24"/>
          <w:szCs w:val="24"/>
        </w:rPr>
        <w:t>P</w:t>
      </w:r>
      <w:r w:rsidRPr="003B3C5E">
        <w:rPr>
          <w:b/>
          <w:spacing w:val="-1"/>
          <w:sz w:val="24"/>
          <w:szCs w:val="24"/>
        </w:rPr>
        <w:t>r</w:t>
      </w:r>
      <w:r w:rsidRPr="003B3C5E">
        <w:rPr>
          <w:b/>
          <w:sz w:val="24"/>
          <w:szCs w:val="24"/>
        </w:rPr>
        <w:t>o</w:t>
      </w:r>
      <w:r w:rsidRPr="003B3C5E">
        <w:rPr>
          <w:b/>
          <w:spacing w:val="1"/>
          <w:sz w:val="24"/>
          <w:szCs w:val="24"/>
        </w:rPr>
        <w:t>c</w:t>
      </w:r>
      <w:r w:rsidRPr="003B3C5E">
        <w:rPr>
          <w:b/>
          <w:spacing w:val="-1"/>
          <w:sz w:val="24"/>
          <w:szCs w:val="24"/>
        </w:rPr>
        <w:t>e</w:t>
      </w:r>
      <w:r w:rsidRPr="003B3C5E">
        <w:rPr>
          <w:b/>
          <w:sz w:val="24"/>
          <w:szCs w:val="24"/>
        </w:rPr>
        <w:t>sses</w:t>
      </w:r>
      <w:r w:rsidRPr="003B3C5E">
        <w:rPr>
          <w:b/>
          <w:spacing w:val="26"/>
          <w:sz w:val="24"/>
          <w:szCs w:val="24"/>
        </w:rPr>
        <w:t xml:space="preserve"> </w:t>
      </w:r>
      <w:r w:rsidRPr="003B3C5E">
        <w:rPr>
          <w:b/>
          <w:sz w:val="24"/>
          <w:szCs w:val="24"/>
        </w:rPr>
        <w:t>on</w:t>
      </w:r>
      <w:r w:rsidRPr="003B3C5E">
        <w:rPr>
          <w:b/>
          <w:spacing w:val="27"/>
          <w:sz w:val="24"/>
          <w:szCs w:val="24"/>
        </w:rPr>
        <w:t xml:space="preserve"> </w:t>
      </w:r>
      <w:r w:rsidRPr="003B3C5E">
        <w:rPr>
          <w:b/>
          <w:sz w:val="24"/>
          <w:szCs w:val="24"/>
        </w:rPr>
        <w:t>the</w:t>
      </w:r>
      <w:r w:rsidRPr="003B3C5E">
        <w:rPr>
          <w:b/>
          <w:spacing w:val="32"/>
          <w:sz w:val="24"/>
          <w:szCs w:val="24"/>
        </w:rPr>
        <w:t xml:space="preserve"> </w:t>
      </w:r>
      <w:r w:rsidRPr="003B3C5E">
        <w:rPr>
          <w:b/>
          <w:spacing w:val="-3"/>
          <w:sz w:val="24"/>
          <w:szCs w:val="24"/>
        </w:rPr>
        <w:t>P</w:t>
      </w:r>
      <w:r w:rsidRPr="003B3C5E">
        <w:rPr>
          <w:b/>
          <w:spacing w:val="1"/>
          <w:sz w:val="24"/>
          <w:szCs w:val="24"/>
        </w:rPr>
        <w:t>r</w:t>
      </w:r>
      <w:r w:rsidRPr="003B3C5E">
        <w:rPr>
          <w:b/>
          <w:sz w:val="24"/>
          <w:szCs w:val="24"/>
        </w:rPr>
        <w:t>o</w:t>
      </w:r>
      <w:r w:rsidRPr="003B3C5E">
        <w:rPr>
          <w:b/>
          <w:spacing w:val="1"/>
          <w:sz w:val="24"/>
          <w:szCs w:val="24"/>
        </w:rPr>
        <w:t>p</w:t>
      </w:r>
      <w:r w:rsidRPr="003B3C5E">
        <w:rPr>
          <w:b/>
          <w:spacing w:val="-1"/>
          <w:sz w:val="24"/>
          <w:szCs w:val="24"/>
        </w:rPr>
        <w:t>er</w:t>
      </w:r>
      <w:r w:rsidRPr="003B3C5E">
        <w:rPr>
          <w:b/>
          <w:sz w:val="24"/>
          <w:szCs w:val="24"/>
        </w:rPr>
        <w:t>ti</w:t>
      </w:r>
      <w:r w:rsidRPr="003B3C5E">
        <w:rPr>
          <w:b/>
          <w:spacing w:val="-1"/>
          <w:sz w:val="24"/>
          <w:szCs w:val="24"/>
        </w:rPr>
        <w:t>e</w:t>
      </w:r>
      <w:r w:rsidRPr="003B3C5E">
        <w:rPr>
          <w:b/>
          <w:sz w:val="24"/>
          <w:szCs w:val="24"/>
        </w:rPr>
        <w:t>s</w:t>
      </w:r>
      <w:r w:rsidRPr="003B3C5E">
        <w:rPr>
          <w:b/>
          <w:spacing w:val="26"/>
          <w:sz w:val="24"/>
          <w:szCs w:val="24"/>
        </w:rPr>
        <w:t xml:space="preserve"> </w:t>
      </w:r>
      <w:r w:rsidRPr="003B3C5E">
        <w:rPr>
          <w:b/>
          <w:sz w:val="24"/>
          <w:szCs w:val="24"/>
        </w:rPr>
        <w:t>of Agg</w:t>
      </w:r>
      <w:r w:rsidRPr="003B3C5E">
        <w:rPr>
          <w:b/>
          <w:spacing w:val="-1"/>
          <w:sz w:val="24"/>
          <w:szCs w:val="24"/>
        </w:rPr>
        <w:t>re</w:t>
      </w:r>
      <w:r w:rsidRPr="003B3C5E">
        <w:rPr>
          <w:b/>
          <w:sz w:val="24"/>
          <w:szCs w:val="24"/>
        </w:rPr>
        <w:t>ga</w:t>
      </w:r>
      <w:r w:rsidRPr="003B3C5E">
        <w:rPr>
          <w:b/>
          <w:spacing w:val="1"/>
          <w:sz w:val="24"/>
          <w:szCs w:val="24"/>
        </w:rPr>
        <w:t>t</w:t>
      </w:r>
      <w:r w:rsidRPr="003B3C5E">
        <w:rPr>
          <w:b/>
          <w:spacing w:val="-1"/>
          <w:sz w:val="24"/>
          <w:szCs w:val="24"/>
        </w:rPr>
        <w:t>e</w:t>
      </w:r>
      <w:r w:rsidRPr="003B3C5E">
        <w:rPr>
          <w:b/>
          <w:sz w:val="24"/>
          <w:szCs w:val="24"/>
        </w:rPr>
        <w:t xml:space="preserve">s </w:t>
      </w:r>
      <w:r w:rsidRPr="003B3C5E">
        <w:rPr>
          <w:b/>
          <w:spacing w:val="2"/>
          <w:sz w:val="24"/>
          <w:szCs w:val="24"/>
        </w:rPr>
        <w:t xml:space="preserve"> </w:t>
      </w:r>
      <w:r w:rsidRPr="003B3C5E">
        <w:rPr>
          <w:b/>
          <w:spacing w:val="1"/>
          <w:sz w:val="24"/>
          <w:szCs w:val="24"/>
        </w:rPr>
        <w:t>u</w:t>
      </w:r>
      <w:r w:rsidRPr="003B3C5E">
        <w:rPr>
          <w:b/>
          <w:sz w:val="24"/>
          <w:szCs w:val="24"/>
        </w:rPr>
        <w:t>si</w:t>
      </w:r>
      <w:r w:rsidRPr="003B3C5E">
        <w:rPr>
          <w:b/>
          <w:spacing w:val="1"/>
          <w:sz w:val="24"/>
          <w:szCs w:val="24"/>
        </w:rPr>
        <w:t>n</w:t>
      </w:r>
      <w:r w:rsidRPr="003B3C5E">
        <w:rPr>
          <w:b/>
          <w:sz w:val="24"/>
          <w:szCs w:val="24"/>
        </w:rPr>
        <w:t xml:space="preserve">g </w:t>
      </w:r>
      <w:r w:rsidRPr="003B3C5E">
        <w:rPr>
          <w:b/>
          <w:spacing w:val="2"/>
          <w:sz w:val="24"/>
          <w:szCs w:val="24"/>
        </w:rPr>
        <w:t xml:space="preserve"> </w:t>
      </w:r>
      <w:r w:rsidRPr="003B3C5E">
        <w:rPr>
          <w:b/>
          <w:sz w:val="24"/>
          <w:szCs w:val="24"/>
        </w:rPr>
        <w:t>Coal  Bo</w:t>
      </w:r>
      <w:r w:rsidRPr="003B3C5E">
        <w:rPr>
          <w:b/>
          <w:spacing w:val="-1"/>
          <w:sz w:val="24"/>
          <w:szCs w:val="24"/>
        </w:rPr>
        <w:t>t</w:t>
      </w:r>
      <w:r w:rsidRPr="003B3C5E">
        <w:rPr>
          <w:b/>
          <w:sz w:val="24"/>
          <w:szCs w:val="24"/>
        </w:rPr>
        <w:t xml:space="preserve">tom </w:t>
      </w:r>
      <w:r w:rsidRPr="003B3C5E">
        <w:rPr>
          <w:b/>
          <w:spacing w:val="1"/>
          <w:sz w:val="24"/>
          <w:szCs w:val="24"/>
        </w:rPr>
        <w:t xml:space="preserve"> </w:t>
      </w:r>
      <w:r w:rsidRPr="003B3C5E">
        <w:rPr>
          <w:b/>
          <w:sz w:val="24"/>
          <w:szCs w:val="24"/>
        </w:rPr>
        <w:t>As</w:t>
      </w:r>
      <w:r w:rsidRPr="003B3C5E">
        <w:rPr>
          <w:b/>
          <w:spacing w:val="1"/>
          <w:sz w:val="24"/>
          <w:szCs w:val="24"/>
        </w:rPr>
        <w:t>h</w:t>
      </w:r>
      <w:r w:rsidRPr="003B3C5E">
        <w:rPr>
          <w:b/>
          <w:sz w:val="24"/>
          <w:szCs w:val="24"/>
        </w:rPr>
        <w:t xml:space="preserve">” </w:t>
      </w:r>
      <w:r w:rsidRPr="003B3C5E">
        <w:rPr>
          <w:b/>
          <w:spacing w:val="3"/>
          <w:sz w:val="24"/>
          <w:szCs w:val="24"/>
        </w:rPr>
        <w:t xml:space="preserve"> </w:t>
      </w:r>
      <w:r w:rsidRPr="003B3C5E">
        <w:rPr>
          <w:sz w:val="24"/>
          <w:szCs w:val="24"/>
        </w:rPr>
        <w:t xml:space="preserve">in </w:t>
      </w:r>
      <w:r w:rsidRPr="003B3C5E">
        <w:rPr>
          <w:spacing w:val="3"/>
          <w:sz w:val="24"/>
          <w:szCs w:val="24"/>
        </w:rPr>
        <w:t xml:space="preserve"> </w:t>
      </w:r>
      <w:r w:rsidRPr="003B3C5E">
        <w:rPr>
          <w:spacing w:val="-2"/>
          <w:sz w:val="24"/>
          <w:szCs w:val="24"/>
        </w:rPr>
        <w:t>B</w:t>
      </w:r>
      <w:r w:rsidRPr="003B3C5E">
        <w:rPr>
          <w:sz w:val="24"/>
          <w:szCs w:val="24"/>
        </w:rPr>
        <w:t>ui</w:t>
      </w:r>
      <w:r w:rsidRPr="003B3C5E">
        <w:rPr>
          <w:spacing w:val="1"/>
          <w:sz w:val="24"/>
          <w:szCs w:val="24"/>
        </w:rPr>
        <w:t>l</w:t>
      </w:r>
      <w:r w:rsidRPr="003B3C5E">
        <w:rPr>
          <w:sz w:val="24"/>
          <w:szCs w:val="24"/>
        </w:rPr>
        <w:t>ding  T</w:t>
      </w:r>
      <w:r w:rsidRPr="003B3C5E">
        <w:rPr>
          <w:spacing w:val="-1"/>
          <w:sz w:val="24"/>
          <w:szCs w:val="24"/>
        </w:rPr>
        <w:t>ec</w:t>
      </w:r>
      <w:r w:rsidRPr="003B3C5E">
        <w:rPr>
          <w:sz w:val="24"/>
          <w:szCs w:val="24"/>
        </w:rPr>
        <w:t>hnol</w:t>
      </w:r>
      <w:r w:rsidRPr="003B3C5E">
        <w:rPr>
          <w:spacing w:val="3"/>
          <w:sz w:val="24"/>
          <w:szCs w:val="24"/>
        </w:rPr>
        <w:t>o</w:t>
      </w:r>
      <w:r w:rsidRPr="003B3C5E">
        <w:rPr>
          <w:spacing w:val="2"/>
          <w:sz w:val="24"/>
          <w:szCs w:val="24"/>
        </w:rPr>
        <w:t>g</w:t>
      </w:r>
      <w:r w:rsidRPr="003B3C5E">
        <w:rPr>
          <w:sz w:val="24"/>
          <w:szCs w:val="24"/>
        </w:rPr>
        <w:t>y</w:t>
      </w:r>
      <w:r w:rsidRPr="003B3C5E">
        <w:rPr>
          <w:spacing w:val="57"/>
          <w:sz w:val="24"/>
          <w:szCs w:val="24"/>
        </w:rPr>
        <w:t xml:space="preserve"> </w:t>
      </w:r>
      <w:r w:rsidRPr="003B3C5E">
        <w:rPr>
          <w:spacing w:val="-1"/>
          <w:sz w:val="24"/>
          <w:szCs w:val="24"/>
        </w:rPr>
        <w:t>a</w:t>
      </w:r>
      <w:r w:rsidRPr="003B3C5E">
        <w:rPr>
          <w:sz w:val="24"/>
          <w:szCs w:val="24"/>
        </w:rPr>
        <w:t xml:space="preserve">nd </w:t>
      </w:r>
      <w:r w:rsidRPr="003B3C5E">
        <w:rPr>
          <w:spacing w:val="2"/>
          <w:sz w:val="24"/>
          <w:szCs w:val="24"/>
        </w:rPr>
        <w:t xml:space="preserve"> </w:t>
      </w:r>
      <w:r w:rsidRPr="003B3C5E">
        <w:rPr>
          <w:spacing w:val="3"/>
          <w:sz w:val="24"/>
          <w:szCs w:val="24"/>
        </w:rPr>
        <w:t>C</w:t>
      </w:r>
      <w:r w:rsidRPr="003B3C5E">
        <w:rPr>
          <w:sz w:val="24"/>
          <w:szCs w:val="24"/>
        </w:rPr>
        <w:t>onstru</w:t>
      </w:r>
      <w:r w:rsidRPr="003B3C5E">
        <w:rPr>
          <w:spacing w:val="-2"/>
          <w:sz w:val="24"/>
          <w:szCs w:val="24"/>
        </w:rPr>
        <w:t>c</w:t>
      </w:r>
      <w:r w:rsidRPr="003B3C5E">
        <w:rPr>
          <w:sz w:val="24"/>
          <w:szCs w:val="24"/>
        </w:rPr>
        <w:t>t</w:t>
      </w:r>
      <w:r w:rsidRPr="003B3C5E">
        <w:rPr>
          <w:spacing w:val="1"/>
          <w:sz w:val="24"/>
          <w:szCs w:val="24"/>
        </w:rPr>
        <w:t>i</w:t>
      </w:r>
      <w:r w:rsidRPr="003B3C5E">
        <w:rPr>
          <w:sz w:val="24"/>
          <w:szCs w:val="24"/>
        </w:rPr>
        <w:t>on Mana</w:t>
      </w:r>
      <w:r w:rsidRPr="003B3C5E">
        <w:rPr>
          <w:spacing w:val="-2"/>
          <w:sz w:val="24"/>
          <w:szCs w:val="24"/>
        </w:rPr>
        <w:t>g</w:t>
      </w:r>
      <w:r w:rsidRPr="003B3C5E">
        <w:rPr>
          <w:spacing w:val="-1"/>
          <w:sz w:val="24"/>
          <w:szCs w:val="24"/>
        </w:rPr>
        <w:t>e</w:t>
      </w:r>
      <w:r w:rsidRPr="003B3C5E">
        <w:rPr>
          <w:sz w:val="24"/>
          <w:szCs w:val="24"/>
        </w:rPr>
        <w:t xml:space="preserve">ment Division, </w:t>
      </w:r>
      <w:r w:rsidRPr="003B3C5E">
        <w:rPr>
          <w:spacing w:val="1"/>
          <w:sz w:val="24"/>
          <w:szCs w:val="24"/>
        </w:rPr>
        <w:t>C</w:t>
      </w:r>
      <w:r w:rsidRPr="003B3C5E">
        <w:rPr>
          <w:sz w:val="24"/>
          <w:szCs w:val="24"/>
        </w:rPr>
        <w:t>iv</w:t>
      </w:r>
      <w:r w:rsidRPr="003B3C5E">
        <w:rPr>
          <w:spacing w:val="1"/>
          <w:sz w:val="24"/>
          <w:szCs w:val="24"/>
        </w:rPr>
        <w:t>i</w:t>
      </w:r>
      <w:r w:rsidRPr="003B3C5E">
        <w:rPr>
          <w:sz w:val="24"/>
          <w:szCs w:val="24"/>
        </w:rPr>
        <w:t>l En</w:t>
      </w:r>
      <w:r w:rsidRPr="003B3C5E">
        <w:rPr>
          <w:spacing w:val="-2"/>
          <w:sz w:val="24"/>
          <w:szCs w:val="24"/>
        </w:rPr>
        <w:t>g</w:t>
      </w:r>
      <w:r w:rsidR="00B808CD" w:rsidRPr="003B3C5E">
        <w:rPr>
          <w:spacing w:val="-2"/>
          <w:sz w:val="24"/>
          <w:szCs w:val="24"/>
        </w:rPr>
        <w:t>ineering</w:t>
      </w:r>
      <w:r w:rsidRPr="003B3C5E">
        <w:rPr>
          <w:sz w:val="24"/>
          <w:szCs w:val="24"/>
        </w:rPr>
        <w:t xml:space="preserve"> D</w:t>
      </w:r>
      <w:r w:rsidRPr="003B3C5E">
        <w:rPr>
          <w:spacing w:val="-1"/>
          <w:sz w:val="24"/>
          <w:szCs w:val="24"/>
        </w:rPr>
        <w:t>e</w:t>
      </w:r>
      <w:r w:rsidRPr="003B3C5E">
        <w:rPr>
          <w:sz w:val="24"/>
          <w:szCs w:val="24"/>
        </w:rPr>
        <w:t>p</w:t>
      </w:r>
      <w:r w:rsidRPr="003B3C5E">
        <w:rPr>
          <w:spacing w:val="1"/>
          <w:sz w:val="24"/>
          <w:szCs w:val="24"/>
        </w:rPr>
        <w:t>a</w:t>
      </w:r>
      <w:r w:rsidRPr="003B3C5E">
        <w:rPr>
          <w:sz w:val="24"/>
          <w:szCs w:val="24"/>
        </w:rPr>
        <w:t>rtme</w:t>
      </w:r>
      <w:r w:rsidRPr="003B3C5E">
        <w:rPr>
          <w:spacing w:val="-1"/>
          <w:sz w:val="24"/>
          <w:szCs w:val="24"/>
        </w:rPr>
        <w:t>n</w:t>
      </w:r>
      <w:r w:rsidRPr="003B3C5E">
        <w:rPr>
          <w:sz w:val="24"/>
          <w:szCs w:val="24"/>
        </w:rPr>
        <w:t>t,</w:t>
      </w:r>
      <w:r w:rsidRPr="003B3C5E">
        <w:rPr>
          <w:spacing w:val="3"/>
          <w:sz w:val="24"/>
          <w:szCs w:val="24"/>
        </w:rPr>
        <w:t xml:space="preserve"> </w:t>
      </w:r>
      <w:r w:rsidRPr="003B3C5E">
        <w:rPr>
          <w:b/>
          <w:sz w:val="24"/>
          <w:szCs w:val="24"/>
        </w:rPr>
        <w:t>IIT</w:t>
      </w:r>
      <w:r w:rsidRPr="003B3C5E">
        <w:rPr>
          <w:b/>
          <w:spacing w:val="1"/>
          <w:sz w:val="24"/>
          <w:szCs w:val="24"/>
        </w:rPr>
        <w:t xml:space="preserve"> </w:t>
      </w:r>
      <w:r w:rsidRPr="003B3C5E">
        <w:rPr>
          <w:b/>
          <w:spacing w:val="-1"/>
          <w:sz w:val="24"/>
          <w:szCs w:val="24"/>
        </w:rPr>
        <w:t>M</w:t>
      </w:r>
      <w:r w:rsidRPr="003B3C5E">
        <w:rPr>
          <w:b/>
          <w:sz w:val="24"/>
          <w:szCs w:val="24"/>
        </w:rPr>
        <w:t>a</w:t>
      </w:r>
      <w:r w:rsidRPr="003B3C5E">
        <w:rPr>
          <w:b/>
          <w:spacing w:val="1"/>
          <w:sz w:val="24"/>
          <w:szCs w:val="24"/>
        </w:rPr>
        <w:t>d</w:t>
      </w:r>
      <w:r w:rsidRPr="003B3C5E">
        <w:rPr>
          <w:b/>
          <w:spacing w:val="-1"/>
          <w:sz w:val="24"/>
          <w:szCs w:val="24"/>
        </w:rPr>
        <w:t>r</w:t>
      </w:r>
      <w:r w:rsidRPr="003B3C5E">
        <w:rPr>
          <w:b/>
          <w:sz w:val="24"/>
          <w:szCs w:val="24"/>
        </w:rPr>
        <w:t>a</w:t>
      </w:r>
      <w:r w:rsidRPr="003B3C5E">
        <w:rPr>
          <w:b/>
          <w:spacing w:val="1"/>
          <w:sz w:val="24"/>
          <w:szCs w:val="24"/>
        </w:rPr>
        <w:t>s</w:t>
      </w:r>
      <w:r w:rsidRPr="003B3C5E">
        <w:rPr>
          <w:sz w:val="24"/>
          <w:szCs w:val="24"/>
        </w:rPr>
        <w:t xml:space="preserve">. </w:t>
      </w:r>
      <w:r w:rsidRPr="003B3C5E">
        <w:rPr>
          <w:spacing w:val="2"/>
          <w:sz w:val="24"/>
          <w:szCs w:val="24"/>
        </w:rPr>
        <w:t>J</w:t>
      </w:r>
      <w:r w:rsidRPr="003B3C5E">
        <w:rPr>
          <w:sz w:val="24"/>
          <w:szCs w:val="24"/>
        </w:rPr>
        <w:t>u</w:t>
      </w:r>
      <w:r w:rsidRPr="003B3C5E">
        <w:rPr>
          <w:spacing w:val="3"/>
          <w:sz w:val="24"/>
          <w:szCs w:val="24"/>
        </w:rPr>
        <w:t>l</w:t>
      </w:r>
      <w:r w:rsidRPr="003B3C5E">
        <w:rPr>
          <w:sz w:val="24"/>
          <w:szCs w:val="24"/>
        </w:rPr>
        <w:t>y</w:t>
      </w:r>
      <w:r w:rsidRPr="003B3C5E">
        <w:rPr>
          <w:spacing w:val="-7"/>
          <w:sz w:val="24"/>
          <w:szCs w:val="24"/>
        </w:rPr>
        <w:t xml:space="preserve"> </w:t>
      </w:r>
      <w:r w:rsidRPr="003B3C5E">
        <w:rPr>
          <w:sz w:val="24"/>
          <w:szCs w:val="24"/>
        </w:rPr>
        <w:t>2011</w:t>
      </w:r>
    </w:p>
    <w:p w:rsidR="00BF1B30" w:rsidRDefault="00BF1B30">
      <w:pPr>
        <w:spacing w:before="9" w:line="120" w:lineRule="exact"/>
        <w:rPr>
          <w:sz w:val="13"/>
          <w:szCs w:val="13"/>
        </w:rPr>
      </w:pPr>
    </w:p>
    <w:p w:rsidR="00BF1B30" w:rsidRDefault="00BF1B30">
      <w:pPr>
        <w:spacing w:line="200" w:lineRule="exact"/>
      </w:pPr>
    </w:p>
    <w:p w:rsidR="00BF1B30" w:rsidRDefault="00C726DA">
      <w:pPr>
        <w:ind w:left="10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M.E.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BF1B30" w:rsidRDefault="00C726DA">
      <w:pPr>
        <w:spacing w:before="57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irst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Rank</w:t>
      </w:r>
      <w:r>
        <w:rPr>
          <w:b/>
          <w:spacing w:val="1"/>
          <w:sz w:val="24"/>
          <w:szCs w:val="24"/>
        </w:rPr>
        <w:t xml:space="preserve"> </w:t>
      </w:r>
    </w:p>
    <w:p w:rsidR="00BF1B30" w:rsidRDefault="00C726DA">
      <w:pPr>
        <w:spacing w:before="55"/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irst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Class 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ith Disti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tion</w:t>
      </w:r>
    </w:p>
    <w:p w:rsidR="00BF1B30" w:rsidRDefault="00BF1B30">
      <w:pPr>
        <w:spacing w:before="4" w:line="180" w:lineRule="exact"/>
        <w:rPr>
          <w:sz w:val="18"/>
          <w:szCs w:val="18"/>
        </w:rPr>
      </w:pPr>
    </w:p>
    <w:p w:rsidR="00BF1B30" w:rsidRDefault="00BF1B30">
      <w:pPr>
        <w:spacing w:line="200" w:lineRule="exact"/>
      </w:pPr>
    </w:p>
    <w:p w:rsidR="00BF1B30" w:rsidRDefault="00C726DA">
      <w:pPr>
        <w:ind w:left="10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.E.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En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782EE5" w:rsidRDefault="00290F29">
      <w:pPr>
        <w:spacing w:before="57" w:line="576" w:lineRule="auto"/>
        <w:ind w:left="100" w:right="3748" w:firstLine="1080"/>
        <w:rPr>
          <w:sz w:val="24"/>
          <w:szCs w:val="24"/>
        </w:rPr>
      </w:pPr>
      <w:r w:rsidRPr="00290F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8.45pt;margin-top:52.35pt;width:412.5pt;height:212.6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  <w:gridCol w:w="3899"/>
                    <w:gridCol w:w="2103"/>
                    <w:gridCol w:w="1508"/>
                  </w:tblGrid>
                  <w:tr w:rsidR="007C5431">
                    <w:trPr>
                      <w:trHeight w:hRule="exact" w:val="465"/>
                    </w:trPr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line="260" w:lineRule="exact"/>
                          <w:ind w:left="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6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. No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spacing w:val="7"/>
                            <w:w w:val="11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2"/>
                            <w:w w:val="11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w w:val="11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pacing w:val="7"/>
                            <w:w w:val="11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w w:val="12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"/>
                            <w:w w:val="10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w w:val="10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05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line="260" w:lineRule="exact"/>
                          <w:ind w:left="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7"/>
                            <w:w w:val="11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13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line="260" w:lineRule="exact"/>
                          <w:ind w:left="9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w w:val="11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2"/>
                            <w:w w:val="11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6"/>
                            <w:w w:val="11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w w:val="112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7C5431">
                    <w:trPr>
                      <w:trHeight w:hRule="exact" w:val="1357"/>
                    </w:trPr>
                    <w:tc>
                      <w:tcPr>
                        <w:tcW w:w="72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C5431" w:rsidRDefault="007C5431">
                        <w:pPr>
                          <w:spacing w:line="200" w:lineRule="exact"/>
                        </w:pPr>
                      </w:p>
                      <w:p w:rsidR="007C5431" w:rsidRDefault="007C5431">
                        <w:pPr>
                          <w:spacing w:line="200" w:lineRule="exact"/>
                        </w:pPr>
                      </w:p>
                      <w:p w:rsidR="007C5431" w:rsidRDefault="007C5431">
                        <w:pPr>
                          <w:ind w:left="227" w:right="22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7C5431" w:rsidRDefault="007C5431">
                        <w:pPr>
                          <w:spacing w:line="200" w:lineRule="exact"/>
                        </w:pPr>
                      </w:p>
                      <w:p w:rsidR="007C5431" w:rsidRDefault="007C5431">
                        <w:pPr>
                          <w:ind w:left="314" w:right="3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R.V.S.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of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h.</w:t>
                        </w:r>
                      </w:p>
                      <w:p w:rsidR="007C5431" w:rsidRDefault="007C5431">
                        <w:pPr>
                          <w:ind w:left="1478" w:right="14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Dindi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ul</w:t>
                        </w:r>
                        <w:proofErr w:type="spellEnd"/>
                      </w:p>
                    </w:tc>
                    <w:tc>
                      <w:tcPr>
                        <w:tcW w:w="2103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C5431" w:rsidRDefault="007C5431">
                        <w:pPr>
                          <w:ind w:left="597" w:right="5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tur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  <w:p w:rsidR="007C5431" w:rsidRDefault="007C5431">
                        <w:pPr>
                          <w:spacing w:before="16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C5431" w:rsidRDefault="007C5431">
                        <w:pPr>
                          <w:ind w:left="256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nior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tur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C5431" w:rsidRDefault="007C5431">
                        <w:pPr>
                          <w:ind w:left="1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2000 to</w:t>
                        </w:r>
                      </w:p>
                      <w:p w:rsidR="007C5431" w:rsidRDefault="007C5431">
                        <w:pPr>
                          <w:ind w:left="237" w:right="24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2005</w:t>
                        </w:r>
                      </w:p>
                      <w:p w:rsidR="007C5431" w:rsidRDefault="007C5431">
                        <w:pPr>
                          <w:ind w:left="104" w:right="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2005 to</w:t>
                        </w:r>
                      </w:p>
                      <w:p w:rsidR="007C5431" w:rsidRDefault="007C5431">
                        <w:pPr>
                          <w:ind w:left="237" w:right="24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2007</w:t>
                        </w:r>
                      </w:p>
                    </w:tc>
                  </w:tr>
                  <w:tr w:rsidR="007C5431">
                    <w:trPr>
                      <w:trHeight w:hRule="exact" w:val="550"/>
                    </w:trPr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C5431" w:rsidRDefault="007C5431">
                        <w:pPr>
                          <w:ind w:left="227" w:right="22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C5431" w:rsidRDefault="007C5431">
                        <w:pPr>
                          <w:ind w:left="1363" w:right="136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line="260" w:lineRule="exact"/>
                          <w:ind w:left="357" w:right="3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eac</w:t>
                        </w:r>
                        <w:r>
                          <w:rPr>
                            <w:sz w:val="24"/>
                            <w:szCs w:val="24"/>
                          </w:rPr>
                          <w:t>hi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</w:p>
                      <w:p w:rsidR="007C5431" w:rsidRDefault="007C5431">
                        <w:pPr>
                          <w:spacing w:line="260" w:lineRule="exact"/>
                          <w:ind w:left="95" w:right="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2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Assistant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line="260" w:lineRule="exact"/>
                          <w:ind w:left="105" w:right="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2007 to</w:t>
                        </w:r>
                      </w:p>
                      <w:p w:rsidR="007C5431" w:rsidRDefault="007C5431">
                        <w:pPr>
                          <w:spacing w:line="260" w:lineRule="exact"/>
                          <w:ind w:left="218" w:right="22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5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2011</w:t>
                        </w:r>
                      </w:p>
                    </w:tc>
                  </w:tr>
                  <w:tr w:rsidR="007C5431">
                    <w:trPr>
                      <w:trHeight w:hRule="exact" w:val="1287"/>
                    </w:trPr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line="200" w:lineRule="exact"/>
                        </w:pPr>
                      </w:p>
                      <w:p w:rsidR="007C5431" w:rsidRDefault="007C5431">
                        <w:pPr>
                          <w:spacing w:before="1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C5431" w:rsidRDefault="007C5431">
                        <w:pPr>
                          <w:ind w:left="227" w:right="22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7C5431" w:rsidRDefault="007C5431">
                        <w:pPr>
                          <w:spacing w:line="200" w:lineRule="exact"/>
                        </w:pPr>
                      </w:p>
                      <w:p w:rsidR="007C5431" w:rsidRDefault="007C5431">
                        <w:pPr>
                          <w:ind w:left="155" w:right="153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Te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 </w:t>
                        </w:r>
                        <w:proofErr w:type="spellStart"/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r.RR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&amp;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r.SR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hnic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7C5431" w:rsidRDefault="007C5431">
                        <w:pPr>
                          <w:ind w:left="1399" w:right="139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Univ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rsi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14" w:line="200" w:lineRule="exact"/>
                        </w:pPr>
                      </w:p>
                      <w:p w:rsidR="007C5431" w:rsidRDefault="007C5431">
                        <w:pPr>
                          <w:ind w:left="302" w:right="3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Asso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iate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rof</w:t>
                        </w:r>
                      </w:p>
                      <w:p w:rsidR="007C5431" w:rsidRDefault="007C5431">
                        <w:pPr>
                          <w:spacing w:before="16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C5431" w:rsidRDefault="007C5431">
                        <w:pPr>
                          <w:ind w:left="551" w:right="55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sz w:val="24"/>
                            <w:szCs w:val="24"/>
                          </w:rPr>
                          <w:t>ssor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77"/>
                          <w:ind w:left="83" w:right="8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une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2011 to</w:t>
                        </w:r>
                      </w:p>
                      <w:p w:rsidR="007C5431" w:rsidRDefault="007C5431">
                        <w:pPr>
                          <w:ind w:left="237" w:right="24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2011</w:t>
                        </w:r>
                      </w:p>
                      <w:p w:rsidR="007C5431" w:rsidRDefault="007C5431">
                        <w:pPr>
                          <w:ind w:left="104" w:right="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2011 to</w:t>
                        </w:r>
                      </w:p>
                      <w:p w:rsidR="007C5431" w:rsidRDefault="007C5431">
                        <w:pPr>
                          <w:ind w:left="218" w:right="21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une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</w:tr>
                  <w:tr w:rsidR="007C5431">
                    <w:trPr>
                      <w:trHeight w:hRule="exact" w:val="569"/>
                    </w:trPr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C5431" w:rsidRDefault="007C5431">
                        <w:pPr>
                          <w:ind w:left="227" w:right="22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38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C5431" w:rsidRDefault="007C5431">
                        <w:pPr>
                          <w:ind w:left="32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jal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kshmi En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Col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C5431" w:rsidRDefault="007C5431">
                        <w:pPr>
                          <w:ind w:left="5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sz w:val="24"/>
                            <w:szCs w:val="24"/>
                          </w:rPr>
                          <w:t>ssor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C5431" w:rsidRDefault="007C5431">
                        <w:pPr>
                          <w:spacing w:line="260" w:lineRule="exact"/>
                          <w:ind w:left="44" w:righ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une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2014 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7C5431" w:rsidRDefault="007C5431">
                        <w:pPr>
                          <w:ind w:left="508" w:right="5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te</w:t>
                        </w:r>
                      </w:p>
                    </w:tc>
                  </w:tr>
                </w:tbl>
                <w:p w:rsidR="007C5431" w:rsidRDefault="007C5431"/>
              </w:txbxContent>
            </v:textbox>
            <w10:wrap anchorx="page"/>
          </v:shape>
        </w:pict>
      </w:r>
      <w:r w:rsidR="00C726DA">
        <w:rPr>
          <w:sz w:val="24"/>
          <w:szCs w:val="24"/>
        </w:rPr>
        <w:t xml:space="preserve">-   </w:t>
      </w:r>
      <w:r w:rsidR="00C726DA">
        <w:rPr>
          <w:spacing w:val="40"/>
          <w:sz w:val="24"/>
          <w:szCs w:val="24"/>
        </w:rPr>
        <w:t xml:space="preserve"> </w:t>
      </w:r>
      <w:r w:rsidR="00C726DA">
        <w:rPr>
          <w:b/>
          <w:spacing w:val="-3"/>
          <w:sz w:val="24"/>
          <w:szCs w:val="24"/>
        </w:rPr>
        <w:t>F</w:t>
      </w:r>
      <w:r w:rsidR="00C726DA">
        <w:rPr>
          <w:b/>
          <w:sz w:val="24"/>
          <w:szCs w:val="24"/>
        </w:rPr>
        <w:t>irst</w:t>
      </w:r>
      <w:r w:rsidR="00C726DA">
        <w:rPr>
          <w:b/>
          <w:spacing w:val="1"/>
          <w:sz w:val="24"/>
          <w:szCs w:val="24"/>
        </w:rPr>
        <w:t xml:space="preserve"> </w:t>
      </w:r>
      <w:r w:rsidR="00C726DA">
        <w:rPr>
          <w:b/>
          <w:sz w:val="24"/>
          <w:szCs w:val="24"/>
        </w:rPr>
        <w:t>Class</w:t>
      </w:r>
      <w:r w:rsidR="00C726DA">
        <w:rPr>
          <w:b/>
          <w:spacing w:val="1"/>
          <w:sz w:val="24"/>
          <w:szCs w:val="24"/>
        </w:rPr>
        <w:t xml:space="preserve"> </w:t>
      </w:r>
      <w:r w:rsidR="00C726DA">
        <w:rPr>
          <w:b/>
          <w:spacing w:val="2"/>
          <w:sz w:val="24"/>
          <w:szCs w:val="24"/>
        </w:rPr>
        <w:t>w</w:t>
      </w:r>
      <w:r w:rsidR="00C726DA">
        <w:rPr>
          <w:b/>
          <w:sz w:val="24"/>
          <w:szCs w:val="24"/>
        </w:rPr>
        <w:t>ith Disti</w:t>
      </w:r>
      <w:r w:rsidR="00C726DA">
        <w:rPr>
          <w:b/>
          <w:spacing w:val="1"/>
          <w:sz w:val="24"/>
          <w:szCs w:val="24"/>
        </w:rPr>
        <w:t>n</w:t>
      </w:r>
      <w:r w:rsidR="00C726DA">
        <w:rPr>
          <w:b/>
          <w:spacing w:val="-3"/>
          <w:sz w:val="24"/>
          <w:szCs w:val="24"/>
        </w:rPr>
        <w:t>c</w:t>
      </w:r>
      <w:r w:rsidR="00C726DA">
        <w:rPr>
          <w:b/>
          <w:sz w:val="24"/>
          <w:szCs w:val="24"/>
        </w:rPr>
        <w:t>tion</w:t>
      </w:r>
      <w:r w:rsidR="00C726DA">
        <w:rPr>
          <w:b/>
          <w:spacing w:val="2"/>
          <w:sz w:val="24"/>
          <w:szCs w:val="24"/>
        </w:rPr>
        <w:t xml:space="preserve"> </w:t>
      </w:r>
      <w:r w:rsidR="00C726DA" w:rsidRPr="00782EE5">
        <w:rPr>
          <w:b/>
          <w:sz w:val="24"/>
          <w:szCs w:val="24"/>
          <w:u w:val="single"/>
        </w:rPr>
        <w:t>TEA</w:t>
      </w:r>
      <w:r w:rsidR="00C726DA" w:rsidRPr="00782EE5">
        <w:rPr>
          <w:b/>
          <w:spacing w:val="-1"/>
          <w:sz w:val="24"/>
          <w:szCs w:val="24"/>
          <w:u w:val="single"/>
        </w:rPr>
        <w:t>C</w:t>
      </w:r>
      <w:r w:rsidR="00C726DA" w:rsidRPr="00782EE5">
        <w:rPr>
          <w:b/>
          <w:sz w:val="24"/>
          <w:szCs w:val="24"/>
          <w:u w:val="single"/>
        </w:rPr>
        <w:t>HING</w:t>
      </w:r>
      <w:r w:rsidR="00C726DA" w:rsidRPr="00782EE5">
        <w:rPr>
          <w:b/>
          <w:spacing w:val="-2"/>
          <w:sz w:val="24"/>
          <w:szCs w:val="24"/>
          <w:u w:val="single"/>
        </w:rPr>
        <w:t xml:space="preserve"> </w:t>
      </w:r>
      <w:proofErr w:type="gramStart"/>
      <w:r w:rsidR="00C726DA" w:rsidRPr="00782EE5">
        <w:rPr>
          <w:b/>
          <w:sz w:val="24"/>
          <w:szCs w:val="24"/>
          <w:u w:val="single"/>
        </w:rPr>
        <w:t>E</w:t>
      </w:r>
      <w:r w:rsidR="00C726DA" w:rsidRPr="00782EE5">
        <w:rPr>
          <w:b/>
          <w:spacing w:val="2"/>
          <w:sz w:val="24"/>
          <w:szCs w:val="24"/>
          <w:u w:val="single"/>
        </w:rPr>
        <w:t>X</w:t>
      </w:r>
      <w:r w:rsidR="00C726DA" w:rsidRPr="00782EE5">
        <w:rPr>
          <w:b/>
          <w:spacing w:val="-3"/>
          <w:sz w:val="24"/>
          <w:szCs w:val="24"/>
          <w:u w:val="single"/>
        </w:rPr>
        <w:t>P</w:t>
      </w:r>
      <w:r w:rsidR="00C726DA" w:rsidRPr="00782EE5">
        <w:rPr>
          <w:b/>
          <w:sz w:val="24"/>
          <w:szCs w:val="24"/>
          <w:u w:val="single"/>
        </w:rPr>
        <w:t xml:space="preserve">ERIENCE </w:t>
      </w:r>
      <w:r w:rsidR="00C726DA" w:rsidRPr="00782EE5">
        <w:rPr>
          <w:b/>
          <w:spacing w:val="-58"/>
          <w:sz w:val="24"/>
          <w:szCs w:val="24"/>
          <w:u w:val="single"/>
        </w:rPr>
        <w:t xml:space="preserve"> </w:t>
      </w:r>
      <w:r w:rsidR="00C726DA" w:rsidRPr="00782EE5">
        <w:rPr>
          <w:b/>
          <w:sz w:val="24"/>
          <w:szCs w:val="24"/>
          <w:u w:val="single"/>
        </w:rPr>
        <w:t>:</w:t>
      </w:r>
      <w:proofErr w:type="gramEnd"/>
      <w:r w:rsidR="00C726DA">
        <w:rPr>
          <w:b/>
          <w:spacing w:val="-1"/>
          <w:sz w:val="24"/>
          <w:szCs w:val="24"/>
        </w:rPr>
        <w:t xml:space="preserve"> </w:t>
      </w:r>
      <w:r w:rsidR="00C726DA">
        <w:rPr>
          <w:b/>
          <w:sz w:val="24"/>
          <w:szCs w:val="24"/>
        </w:rPr>
        <w:t>1</w:t>
      </w:r>
      <w:r w:rsidR="00B808CD">
        <w:rPr>
          <w:b/>
          <w:sz w:val="24"/>
          <w:szCs w:val="24"/>
        </w:rPr>
        <w:t>9</w:t>
      </w:r>
      <w:r w:rsidR="00C726DA">
        <w:rPr>
          <w:b/>
          <w:sz w:val="24"/>
          <w:szCs w:val="24"/>
        </w:rPr>
        <w:t xml:space="preserve"> y</w:t>
      </w:r>
      <w:r w:rsidR="00C726DA">
        <w:rPr>
          <w:b/>
          <w:spacing w:val="-1"/>
          <w:sz w:val="24"/>
          <w:szCs w:val="24"/>
        </w:rPr>
        <w:t>e</w:t>
      </w:r>
      <w:r w:rsidR="00C726DA">
        <w:rPr>
          <w:b/>
          <w:sz w:val="24"/>
          <w:szCs w:val="24"/>
        </w:rPr>
        <w:t>a</w:t>
      </w:r>
      <w:r w:rsidR="00C726DA">
        <w:rPr>
          <w:b/>
          <w:spacing w:val="-1"/>
          <w:sz w:val="24"/>
          <w:szCs w:val="24"/>
        </w:rPr>
        <w:t>r</w:t>
      </w:r>
      <w:r w:rsidR="00C726DA">
        <w:rPr>
          <w:b/>
          <w:sz w:val="24"/>
          <w:szCs w:val="24"/>
        </w:rPr>
        <w:t>s</w:t>
      </w: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Pr="00782EE5" w:rsidRDefault="00782EE5" w:rsidP="00782EE5">
      <w:pPr>
        <w:rPr>
          <w:sz w:val="24"/>
          <w:szCs w:val="24"/>
        </w:rPr>
      </w:pPr>
    </w:p>
    <w:p w:rsidR="00782EE5" w:rsidRDefault="00782EE5" w:rsidP="00782EE5">
      <w:pPr>
        <w:rPr>
          <w:sz w:val="24"/>
          <w:szCs w:val="24"/>
        </w:rPr>
      </w:pPr>
    </w:p>
    <w:p w:rsidR="00BF1B30" w:rsidRPr="00782EE5" w:rsidRDefault="00C726DA">
      <w:pPr>
        <w:spacing w:line="260" w:lineRule="exact"/>
        <w:ind w:left="200"/>
        <w:rPr>
          <w:sz w:val="24"/>
          <w:szCs w:val="24"/>
          <w:u w:val="single"/>
        </w:rPr>
      </w:pPr>
      <w:r w:rsidRPr="00782EE5">
        <w:rPr>
          <w:b/>
          <w:spacing w:val="-3"/>
          <w:position w:val="-1"/>
          <w:sz w:val="24"/>
          <w:szCs w:val="24"/>
          <w:u w:val="single"/>
        </w:rPr>
        <w:lastRenderedPageBreak/>
        <w:t>P</w:t>
      </w:r>
      <w:r w:rsidRPr="00782EE5">
        <w:rPr>
          <w:b/>
          <w:position w:val="-1"/>
          <w:sz w:val="24"/>
          <w:szCs w:val="24"/>
          <w:u w:val="single"/>
        </w:rPr>
        <w:t>UB</w:t>
      </w:r>
      <w:r w:rsidRPr="00782EE5">
        <w:rPr>
          <w:b/>
          <w:spacing w:val="1"/>
          <w:position w:val="-1"/>
          <w:sz w:val="24"/>
          <w:szCs w:val="24"/>
          <w:u w:val="single"/>
        </w:rPr>
        <w:t>L</w:t>
      </w:r>
      <w:r w:rsidRPr="00782EE5">
        <w:rPr>
          <w:b/>
          <w:position w:val="-1"/>
          <w:sz w:val="24"/>
          <w:szCs w:val="24"/>
          <w:u w:val="single"/>
        </w:rPr>
        <w:t>IC</w:t>
      </w:r>
      <w:r w:rsidRPr="00782EE5">
        <w:rPr>
          <w:b/>
          <w:spacing w:val="-1"/>
          <w:position w:val="-1"/>
          <w:sz w:val="24"/>
          <w:szCs w:val="24"/>
          <w:u w:val="single"/>
        </w:rPr>
        <w:t>A</w:t>
      </w:r>
      <w:r w:rsidRPr="00782EE5">
        <w:rPr>
          <w:b/>
          <w:position w:val="-1"/>
          <w:sz w:val="24"/>
          <w:szCs w:val="24"/>
          <w:u w:val="single"/>
        </w:rPr>
        <w:t>TION</w:t>
      </w:r>
      <w:r w:rsidRPr="00782EE5">
        <w:rPr>
          <w:b/>
          <w:spacing w:val="1"/>
          <w:position w:val="-1"/>
          <w:sz w:val="24"/>
          <w:szCs w:val="24"/>
          <w:u w:val="single"/>
        </w:rPr>
        <w:t>S</w:t>
      </w:r>
      <w:r w:rsidRPr="00782EE5">
        <w:rPr>
          <w:b/>
          <w:position w:val="-1"/>
          <w:sz w:val="24"/>
          <w:szCs w:val="24"/>
          <w:u w:val="single"/>
        </w:rPr>
        <w:t>:</w:t>
      </w:r>
    </w:p>
    <w:p w:rsidR="00BF1B30" w:rsidRDefault="00BF1B30">
      <w:pPr>
        <w:spacing w:before="8" w:line="140" w:lineRule="exact"/>
        <w:rPr>
          <w:sz w:val="15"/>
          <w:szCs w:val="15"/>
        </w:rPr>
      </w:pPr>
    </w:p>
    <w:p w:rsidR="00BF1B30" w:rsidRDefault="00BF1B30">
      <w:pPr>
        <w:spacing w:line="200" w:lineRule="exact"/>
      </w:pPr>
    </w:p>
    <w:p w:rsidR="00BF1B30" w:rsidRPr="00D94443" w:rsidRDefault="00C726DA" w:rsidP="00121905">
      <w:pPr>
        <w:pStyle w:val="ListParagraph"/>
        <w:numPr>
          <w:ilvl w:val="0"/>
          <w:numId w:val="2"/>
        </w:numPr>
        <w:tabs>
          <w:tab w:val="left" w:pos="920"/>
        </w:tabs>
        <w:spacing w:before="29"/>
        <w:ind w:right="157"/>
        <w:jc w:val="both"/>
      </w:pPr>
      <w:r w:rsidRPr="00121905">
        <w:rPr>
          <w:b/>
          <w:spacing w:val="-2"/>
        </w:rPr>
        <w:t>G</w:t>
      </w:r>
      <w:r w:rsidRPr="00121905">
        <w:rPr>
          <w:b/>
          <w:spacing w:val="1"/>
        </w:rPr>
        <w:t>e</w:t>
      </w:r>
      <w:r w:rsidRPr="00121905">
        <w:rPr>
          <w:b/>
          <w:spacing w:val="-1"/>
        </w:rPr>
        <w:t>e</w:t>
      </w:r>
      <w:r w:rsidRPr="00121905">
        <w:rPr>
          <w:b/>
        </w:rPr>
        <w:t>tha,</w:t>
      </w:r>
      <w:r w:rsidRPr="00121905">
        <w:rPr>
          <w:b/>
          <w:spacing w:val="5"/>
        </w:rPr>
        <w:t xml:space="preserve"> </w:t>
      </w:r>
      <w:r w:rsidRPr="00121905">
        <w:rPr>
          <w:b/>
        </w:rPr>
        <w:t>S</w:t>
      </w:r>
      <w:r w:rsidRPr="00121905">
        <w:rPr>
          <w:b/>
          <w:spacing w:val="7"/>
        </w:rPr>
        <w:t xml:space="preserve"> </w:t>
      </w:r>
      <w:r w:rsidRPr="00121905">
        <w:rPr>
          <w:spacing w:val="-1"/>
        </w:rPr>
        <w:t>a</w:t>
      </w:r>
      <w:r w:rsidRPr="00D94443">
        <w:t>nd</w:t>
      </w:r>
      <w:r w:rsidRPr="00121905">
        <w:rPr>
          <w:spacing w:val="5"/>
        </w:rPr>
        <w:t xml:space="preserve"> </w:t>
      </w:r>
      <w:r w:rsidRPr="00D94443">
        <w:t>R</w:t>
      </w:r>
      <w:r w:rsidRPr="00121905">
        <w:rPr>
          <w:spacing w:val="-1"/>
        </w:rPr>
        <w:t>a</w:t>
      </w:r>
      <w:r w:rsidRPr="00D94443">
        <w:t>mamu</w:t>
      </w:r>
      <w:r w:rsidRPr="00121905">
        <w:rPr>
          <w:spacing w:val="-1"/>
        </w:rPr>
        <w:t>r</w:t>
      </w:r>
      <w:r w:rsidRPr="00D94443">
        <w:t>t</w:t>
      </w:r>
      <w:r w:rsidRPr="00121905">
        <w:rPr>
          <w:spacing w:val="3"/>
        </w:rPr>
        <w:t>h</w:t>
      </w:r>
      <w:r w:rsidRPr="00121905">
        <w:rPr>
          <w:spacing w:val="-5"/>
        </w:rPr>
        <w:t>y</w:t>
      </w:r>
      <w:r w:rsidRPr="00D94443">
        <w:t>,</w:t>
      </w:r>
      <w:r w:rsidRPr="00121905">
        <w:rPr>
          <w:spacing w:val="5"/>
        </w:rPr>
        <w:t xml:space="preserve"> </w:t>
      </w:r>
      <w:r w:rsidRPr="00D94443">
        <w:t>K.</w:t>
      </w:r>
      <w:r w:rsidRPr="00121905">
        <w:rPr>
          <w:spacing w:val="5"/>
        </w:rPr>
        <w:t xml:space="preserve"> </w:t>
      </w:r>
      <w:r w:rsidRPr="00D94443">
        <w:t>(201</w:t>
      </w:r>
      <w:r w:rsidRPr="00121905">
        <w:rPr>
          <w:spacing w:val="-1"/>
        </w:rPr>
        <w:t>0</w:t>
      </w:r>
      <w:r w:rsidRPr="00D94443">
        <w:t>),</w:t>
      </w:r>
      <w:r w:rsidRPr="00121905">
        <w:rPr>
          <w:spacing w:val="4"/>
        </w:rPr>
        <w:t xml:space="preserve"> </w:t>
      </w:r>
      <w:r w:rsidRPr="00D94443">
        <w:t>R</w:t>
      </w:r>
      <w:r w:rsidRPr="00121905">
        <w:rPr>
          <w:spacing w:val="-1"/>
        </w:rPr>
        <w:t>e</w:t>
      </w:r>
      <w:r w:rsidRPr="00D94443">
        <w:t>u</w:t>
      </w:r>
      <w:r w:rsidRPr="00121905">
        <w:rPr>
          <w:spacing w:val="2"/>
        </w:rPr>
        <w:t>s</w:t>
      </w:r>
      <w:r w:rsidRPr="00D94443">
        <w:t>e</w:t>
      </w:r>
      <w:r w:rsidRPr="00121905">
        <w:rPr>
          <w:spacing w:val="4"/>
        </w:rPr>
        <w:t xml:space="preserve"> </w:t>
      </w:r>
      <w:r w:rsidRPr="00121905">
        <w:rPr>
          <w:spacing w:val="1"/>
        </w:rPr>
        <w:t>P</w:t>
      </w:r>
      <w:r w:rsidRPr="00D94443">
        <w:t>otential</w:t>
      </w:r>
      <w:r w:rsidRPr="00121905">
        <w:rPr>
          <w:spacing w:val="5"/>
        </w:rPr>
        <w:t xml:space="preserve"> </w:t>
      </w:r>
      <w:r w:rsidRPr="00D94443">
        <w:t>of</w:t>
      </w:r>
      <w:r w:rsidRPr="00121905">
        <w:rPr>
          <w:spacing w:val="6"/>
        </w:rPr>
        <w:t xml:space="preserve"> </w:t>
      </w:r>
      <w:r w:rsidRPr="00121905">
        <w:rPr>
          <w:spacing w:val="-5"/>
        </w:rPr>
        <w:t>L</w:t>
      </w:r>
      <w:r w:rsidRPr="00D94443">
        <w:t>o</w:t>
      </w:r>
      <w:r w:rsidRPr="00121905">
        <w:rPr>
          <w:spacing w:val="2"/>
        </w:rPr>
        <w:t>w</w:t>
      </w:r>
      <w:r w:rsidRPr="00121905">
        <w:rPr>
          <w:spacing w:val="-1"/>
        </w:rPr>
        <w:t>-</w:t>
      </w:r>
      <w:r w:rsidRPr="00121905">
        <w:rPr>
          <w:spacing w:val="3"/>
        </w:rPr>
        <w:t>C</w:t>
      </w:r>
      <w:r w:rsidRPr="00121905">
        <w:rPr>
          <w:spacing w:val="-1"/>
        </w:rPr>
        <w:t>a</w:t>
      </w:r>
      <w:r w:rsidRPr="00D94443">
        <w:t>lcium</w:t>
      </w:r>
      <w:r w:rsidRPr="00121905">
        <w:rPr>
          <w:spacing w:val="5"/>
        </w:rPr>
        <w:t xml:space="preserve"> </w:t>
      </w:r>
      <w:r w:rsidRPr="00121905">
        <w:rPr>
          <w:spacing w:val="-2"/>
        </w:rPr>
        <w:t>B</w:t>
      </w:r>
      <w:r w:rsidRPr="00D94443">
        <w:t>ot</w:t>
      </w:r>
      <w:r w:rsidRPr="00121905">
        <w:rPr>
          <w:spacing w:val="1"/>
        </w:rPr>
        <w:t>t</w:t>
      </w:r>
      <w:r w:rsidRPr="00D94443">
        <w:t>om</w:t>
      </w:r>
      <w:r w:rsidRPr="00121905">
        <w:rPr>
          <w:spacing w:val="5"/>
        </w:rPr>
        <w:t xml:space="preserve"> </w:t>
      </w:r>
      <w:r w:rsidRPr="00D94443">
        <w:t xml:space="preserve">Ash </w:t>
      </w:r>
      <w:r w:rsidRPr="00121905">
        <w:rPr>
          <w:spacing w:val="-1"/>
        </w:rPr>
        <w:t>a</w:t>
      </w:r>
      <w:r w:rsidRPr="00D94443">
        <w:t xml:space="preserve">s </w:t>
      </w:r>
      <w:r w:rsidRPr="00121905">
        <w:rPr>
          <w:spacing w:val="2"/>
        </w:rPr>
        <w:t>A</w:t>
      </w:r>
      <w:r w:rsidRPr="00D94443">
        <w:t>g</w:t>
      </w:r>
      <w:r w:rsidRPr="00121905">
        <w:rPr>
          <w:spacing w:val="-2"/>
        </w:rPr>
        <w:t>g</w:t>
      </w:r>
      <w:r w:rsidRPr="00D94443">
        <w:t>reg</w:t>
      </w:r>
      <w:r w:rsidRPr="00121905">
        <w:rPr>
          <w:spacing w:val="-1"/>
        </w:rPr>
        <w:t>a</w:t>
      </w:r>
      <w:r w:rsidRPr="00D94443">
        <w:t>te th</w:t>
      </w:r>
      <w:r w:rsidRPr="00121905">
        <w:rPr>
          <w:spacing w:val="-1"/>
        </w:rPr>
        <w:t>r</w:t>
      </w:r>
      <w:r w:rsidRPr="00D94443">
        <w:t>o</w:t>
      </w:r>
      <w:r w:rsidRPr="00121905">
        <w:rPr>
          <w:spacing w:val="2"/>
        </w:rPr>
        <w:t>u</w:t>
      </w:r>
      <w:r w:rsidRPr="00121905">
        <w:rPr>
          <w:spacing w:val="-2"/>
        </w:rPr>
        <w:t>g</w:t>
      </w:r>
      <w:r w:rsidRPr="00D94443">
        <w:t xml:space="preserve">h </w:t>
      </w:r>
      <w:r w:rsidRPr="00121905">
        <w:rPr>
          <w:spacing w:val="1"/>
        </w:rPr>
        <w:t>P</w:t>
      </w:r>
      <w:r w:rsidRPr="00121905">
        <w:rPr>
          <w:spacing w:val="-1"/>
        </w:rPr>
        <w:t>e</w:t>
      </w:r>
      <w:r w:rsidRPr="00121905">
        <w:rPr>
          <w:spacing w:val="3"/>
        </w:rPr>
        <w:t>l</w:t>
      </w:r>
      <w:r w:rsidRPr="00D94443">
        <w:t>leti</w:t>
      </w:r>
      <w:r w:rsidRPr="00121905">
        <w:rPr>
          <w:spacing w:val="2"/>
        </w:rPr>
        <w:t>z</w:t>
      </w:r>
      <w:r w:rsidRPr="00121905">
        <w:rPr>
          <w:spacing w:val="-1"/>
        </w:rPr>
        <w:t>a</w:t>
      </w:r>
      <w:r w:rsidRPr="00D94443">
        <w:t>t</w:t>
      </w:r>
      <w:r w:rsidRPr="00121905">
        <w:rPr>
          <w:spacing w:val="1"/>
        </w:rPr>
        <w:t>i</w:t>
      </w:r>
      <w:r w:rsidRPr="00D94443">
        <w:t>on,</w:t>
      </w:r>
      <w:r w:rsidRPr="00121905">
        <w:rPr>
          <w:spacing w:val="3"/>
        </w:rPr>
        <w:t xml:space="preserve"> </w:t>
      </w:r>
      <w:r w:rsidRPr="00121905">
        <w:rPr>
          <w:i/>
          <w:spacing w:val="-6"/>
        </w:rPr>
        <w:t>W</w:t>
      </w:r>
      <w:r w:rsidRPr="00121905">
        <w:rPr>
          <w:i/>
        </w:rPr>
        <w:t>as</w:t>
      </w:r>
      <w:r w:rsidRPr="00121905">
        <w:rPr>
          <w:i/>
          <w:spacing w:val="3"/>
        </w:rPr>
        <w:t>t</w:t>
      </w:r>
      <w:r w:rsidRPr="00121905">
        <w:rPr>
          <w:i/>
        </w:rPr>
        <w:t>e</w:t>
      </w:r>
      <w:r w:rsidRPr="00121905">
        <w:rPr>
          <w:i/>
          <w:spacing w:val="-1"/>
        </w:rPr>
        <w:t xml:space="preserve"> </w:t>
      </w:r>
      <w:r w:rsidRPr="00121905">
        <w:rPr>
          <w:i/>
        </w:rPr>
        <w:t>Ma</w:t>
      </w:r>
      <w:r w:rsidRPr="00121905">
        <w:rPr>
          <w:i/>
          <w:spacing w:val="-1"/>
        </w:rPr>
        <w:t>n</w:t>
      </w:r>
      <w:r w:rsidRPr="00121905">
        <w:rPr>
          <w:i/>
        </w:rPr>
        <w:t>ag</w:t>
      </w:r>
      <w:r w:rsidRPr="00121905">
        <w:rPr>
          <w:i/>
          <w:spacing w:val="1"/>
        </w:rPr>
        <w:t>e</w:t>
      </w:r>
      <w:r w:rsidRPr="00121905">
        <w:rPr>
          <w:i/>
        </w:rPr>
        <w:t>m</w:t>
      </w:r>
      <w:r w:rsidRPr="00121905">
        <w:rPr>
          <w:i/>
          <w:spacing w:val="-1"/>
        </w:rPr>
        <w:t>e</w:t>
      </w:r>
      <w:r w:rsidRPr="00121905">
        <w:rPr>
          <w:i/>
        </w:rPr>
        <w:t xml:space="preserve">nt </w:t>
      </w:r>
      <w:r w:rsidRPr="00121905">
        <w:rPr>
          <w:i/>
          <w:spacing w:val="2"/>
        </w:rPr>
        <w:t>,</w:t>
      </w:r>
      <w:r w:rsidRPr="00D94443">
        <w:t>30, pp.1528–1535</w:t>
      </w:r>
    </w:p>
    <w:p w:rsidR="00BF1B30" w:rsidRPr="00D94443" w:rsidRDefault="00C726DA" w:rsidP="00121905">
      <w:pPr>
        <w:pStyle w:val="ListParagraph"/>
        <w:numPr>
          <w:ilvl w:val="0"/>
          <w:numId w:val="2"/>
        </w:numPr>
        <w:tabs>
          <w:tab w:val="left" w:pos="920"/>
        </w:tabs>
        <w:ind w:right="155"/>
        <w:jc w:val="both"/>
      </w:pPr>
      <w:r w:rsidRPr="00121905">
        <w:rPr>
          <w:b/>
          <w:spacing w:val="-2"/>
        </w:rPr>
        <w:t>G</w:t>
      </w:r>
      <w:r w:rsidRPr="00121905">
        <w:rPr>
          <w:b/>
          <w:spacing w:val="1"/>
        </w:rPr>
        <w:t>e</w:t>
      </w:r>
      <w:r w:rsidRPr="00121905">
        <w:rPr>
          <w:b/>
          <w:spacing w:val="-1"/>
        </w:rPr>
        <w:t>e</w:t>
      </w:r>
      <w:r w:rsidRPr="00121905">
        <w:rPr>
          <w:b/>
        </w:rPr>
        <w:t>tha,</w:t>
      </w:r>
      <w:r w:rsidRPr="00121905">
        <w:rPr>
          <w:b/>
          <w:spacing w:val="24"/>
        </w:rPr>
        <w:t xml:space="preserve"> </w:t>
      </w:r>
      <w:r w:rsidRPr="00121905">
        <w:rPr>
          <w:b/>
        </w:rPr>
        <w:t>S</w:t>
      </w:r>
      <w:r w:rsidRPr="00121905">
        <w:rPr>
          <w:b/>
          <w:spacing w:val="26"/>
        </w:rPr>
        <w:t xml:space="preserve"> </w:t>
      </w:r>
      <w:r w:rsidRPr="00121905">
        <w:rPr>
          <w:spacing w:val="-1"/>
        </w:rPr>
        <w:t>a</w:t>
      </w:r>
      <w:r w:rsidRPr="00D94443">
        <w:t>nd</w:t>
      </w:r>
      <w:r w:rsidRPr="00121905">
        <w:rPr>
          <w:spacing w:val="26"/>
        </w:rPr>
        <w:t xml:space="preserve"> </w:t>
      </w:r>
      <w:r w:rsidRPr="00D94443">
        <w:t>R</w:t>
      </w:r>
      <w:r w:rsidRPr="00121905">
        <w:rPr>
          <w:spacing w:val="-1"/>
        </w:rPr>
        <w:t>a</w:t>
      </w:r>
      <w:r w:rsidRPr="00D94443">
        <w:t>mam</w:t>
      </w:r>
      <w:r w:rsidRPr="00121905">
        <w:rPr>
          <w:spacing w:val="2"/>
        </w:rPr>
        <w:t>u</w:t>
      </w:r>
      <w:r w:rsidRPr="00D94443">
        <w:t>rt</w:t>
      </w:r>
      <w:r w:rsidRPr="00121905">
        <w:rPr>
          <w:spacing w:val="2"/>
        </w:rPr>
        <w:t>h</w:t>
      </w:r>
      <w:r w:rsidRPr="00121905">
        <w:rPr>
          <w:spacing w:val="-5"/>
        </w:rPr>
        <w:t>y</w:t>
      </w:r>
      <w:r w:rsidRPr="00D94443">
        <w:t>,</w:t>
      </w:r>
      <w:r w:rsidRPr="00121905">
        <w:rPr>
          <w:spacing w:val="26"/>
        </w:rPr>
        <w:t xml:space="preserve"> </w:t>
      </w:r>
      <w:r w:rsidRPr="00D94443">
        <w:t>K.</w:t>
      </w:r>
      <w:r w:rsidRPr="00121905">
        <w:rPr>
          <w:spacing w:val="25"/>
        </w:rPr>
        <w:t xml:space="preserve"> </w:t>
      </w:r>
      <w:r w:rsidRPr="00D94443">
        <w:t>(201</w:t>
      </w:r>
      <w:r w:rsidRPr="00121905">
        <w:rPr>
          <w:spacing w:val="1"/>
        </w:rPr>
        <w:t>0</w:t>
      </w:r>
      <w:r w:rsidRPr="00D94443">
        <w:t>)</w:t>
      </w:r>
      <w:r w:rsidRPr="00121905">
        <w:rPr>
          <w:spacing w:val="24"/>
        </w:rPr>
        <w:t xml:space="preserve"> </w:t>
      </w:r>
      <w:r w:rsidRPr="00D94443">
        <w:t>Enviro</w:t>
      </w:r>
      <w:r w:rsidRPr="00121905">
        <w:rPr>
          <w:spacing w:val="2"/>
        </w:rPr>
        <w:t>n</w:t>
      </w:r>
      <w:r w:rsidRPr="00D94443">
        <w:t>ment</w:t>
      </w:r>
      <w:r w:rsidRPr="00121905">
        <w:rPr>
          <w:spacing w:val="-1"/>
        </w:rPr>
        <w:t>a</w:t>
      </w:r>
      <w:r w:rsidRPr="00D94443">
        <w:t>l</w:t>
      </w:r>
      <w:r w:rsidRPr="00121905">
        <w:rPr>
          <w:spacing w:val="24"/>
        </w:rPr>
        <w:t xml:space="preserve"> </w:t>
      </w:r>
      <w:r w:rsidRPr="00D94443">
        <w:t>f</w:t>
      </w:r>
      <w:r w:rsidRPr="00121905">
        <w:rPr>
          <w:spacing w:val="-1"/>
        </w:rPr>
        <w:t>r</w:t>
      </w:r>
      <w:r w:rsidRPr="00D94443">
        <w:t>iend</w:t>
      </w:r>
      <w:r w:rsidRPr="00121905">
        <w:rPr>
          <w:spacing w:val="5"/>
        </w:rPr>
        <w:t>l</w:t>
      </w:r>
      <w:r w:rsidRPr="00D94443">
        <w:t>y</w:t>
      </w:r>
      <w:r w:rsidRPr="00121905">
        <w:rPr>
          <w:spacing w:val="19"/>
        </w:rPr>
        <w:t xml:space="preserve"> </w:t>
      </w:r>
      <w:r w:rsidRPr="00121905">
        <w:rPr>
          <w:spacing w:val="3"/>
        </w:rPr>
        <w:t>t</w:t>
      </w:r>
      <w:r w:rsidRPr="00121905">
        <w:rPr>
          <w:spacing w:val="-1"/>
        </w:rPr>
        <w:t>ec</w:t>
      </w:r>
      <w:r w:rsidRPr="00D94443">
        <w:t>hnol</w:t>
      </w:r>
      <w:r w:rsidRPr="00121905">
        <w:rPr>
          <w:spacing w:val="3"/>
        </w:rPr>
        <w:t>o</w:t>
      </w:r>
      <w:r w:rsidRPr="00121905">
        <w:rPr>
          <w:spacing w:val="2"/>
        </w:rPr>
        <w:t>g</w:t>
      </w:r>
      <w:r w:rsidRPr="00D94443">
        <w:t>y</w:t>
      </w:r>
      <w:r w:rsidRPr="00121905">
        <w:rPr>
          <w:spacing w:val="19"/>
        </w:rPr>
        <w:t xml:space="preserve"> </w:t>
      </w:r>
      <w:r w:rsidRPr="00121905">
        <w:rPr>
          <w:spacing w:val="2"/>
        </w:rPr>
        <w:t>o</w:t>
      </w:r>
      <w:r w:rsidRPr="00D94443">
        <w:t>f</w:t>
      </w:r>
      <w:r w:rsidRPr="00121905">
        <w:rPr>
          <w:spacing w:val="23"/>
        </w:rPr>
        <w:t xml:space="preserve"> </w:t>
      </w:r>
      <w:r w:rsidRPr="00D94443">
        <w:t>Col</w:t>
      </w:r>
      <w:r w:rsidRPr="00121905">
        <w:rPr>
          <w:spacing w:val="4"/>
        </w:rPr>
        <w:t>d</w:t>
      </w:r>
      <w:r w:rsidRPr="00D94443">
        <w:t>- bond</w:t>
      </w:r>
      <w:r w:rsidRPr="00121905">
        <w:rPr>
          <w:spacing w:val="-1"/>
        </w:rPr>
        <w:t>e</w:t>
      </w:r>
      <w:r w:rsidRPr="00D94443">
        <w:t>d</w:t>
      </w:r>
      <w:r w:rsidRPr="00121905">
        <w:rPr>
          <w:spacing w:val="1"/>
        </w:rPr>
        <w:t xml:space="preserve"> </w:t>
      </w:r>
      <w:r w:rsidRPr="00D94443">
        <w:t>bot</w:t>
      </w:r>
      <w:r w:rsidRPr="00121905">
        <w:rPr>
          <w:spacing w:val="1"/>
        </w:rPr>
        <w:t>t</w:t>
      </w:r>
      <w:r w:rsidRPr="00D94443">
        <w:t>om</w:t>
      </w:r>
      <w:r w:rsidRPr="00121905">
        <w:rPr>
          <w:spacing w:val="1"/>
        </w:rPr>
        <w:t xml:space="preserve"> </w:t>
      </w:r>
      <w:r w:rsidRPr="00121905">
        <w:rPr>
          <w:spacing w:val="-1"/>
        </w:rPr>
        <w:t>a</w:t>
      </w:r>
      <w:r w:rsidRPr="00D94443">
        <w:t>sh</w:t>
      </w:r>
      <w:r w:rsidRPr="00121905">
        <w:rPr>
          <w:spacing w:val="3"/>
        </w:rPr>
        <w:t xml:space="preserve"> </w:t>
      </w:r>
      <w:r w:rsidRPr="00121905">
        <w:rPr>
          <w:spacing w:val="1"/>
        </w:rPr>
        <w:t>a</w:t>
      </w:r>
      <w:r w:rsidRPr="00D94443">
        <w:t>g</w:t>
      </w:r>
      <w:r w:rsidRPr="00121905">
        <w:rPr>
          <w:spacing w:val="-2"/>
        </w:rPr>
        <w:t>g</w:t>
      </w:r>
      <w:r w:rsidRPr="00121905">
        <w:rPr>
          <w:spacing w:val="1"/>
        </w:rPr>
        <w:t>r</w:t>
      </w:r>
      <w:r w:rsidRPr="00121905">
        <w:rPr>
          <w:spacing w:val="-1"/>
        </w:rPr>
        <w:t>e</w:t>
      </w:r>
      <w:r w:rsidRPr="00D94443">
        <w:t>g</w:t>
      </w:r>
      <w:r w:rsidRPr="00121905">
        <w:rPr>
          <w:spacing w:val="-1"/>
        </w:rPr>
        <w:t>a</w:t>
      </w:r>
      <w:r w:rsidRPr="00D94443">
        <w:t xml:space="preserve">te </w:t>
      </w:r>
      <w:r w:rsidRPr="00121905">
        <w:rPr>
          <w:spacing w:val="3"/>
        </w:rPr>
        <w:t>m</w:t>
      </w:r>
      <w:r w:rsidRPr="00121905">
        <w:rPr>
          <w:spacing w:val="-1"/>
        </w:rPr>
        <w:t>a</w:t>
      </w:r>
      <w:r w:rsidRPr="00D94443">
        <w:t>nufa</w:t>
      </w:r>
      <w:r w:rsidRPr="00121905">
        <w:rPr>
          <w:spacing w:val="-1"/>
        </w:rPr>
        <w:t>c</w:t>
      </w:r>
      <w:r w:rsidRPr="00D94443">
        <w:t>ture</w:t>
      </w:r>
      <w:r w:rsidRPr="00121905">
        <w:rPr>
          <w:spacing w:val="2"/>
        </w:rPr>
        <w:t xml:space="preserve"> </w:t>
      </w:r>
      <w:r w:rsidRPr="00D94443">
        <w:t>thro</w:t>
      </w:r>
      <w:r w:rsidRPr="00121905">
        <w:rPr>
          <w:spacing w:val="2"/>
        </w:rPr>
        <w:t>u</w:t>
      </w:r>
      <w:r w:rsidRPr="00121905">
        <w:rPr>
          <w:spacing w:val="-2"/>
        </w:rPr>
        <w:t>g</w:t>
      </w:r>
      <w:r w:rsidRPr="00D94443">
        <w:t>h</w:t>
      </w:r>
      <w:r w:rsidRPr="00121905">
        <w:rPr>
          <w:spacing w:val="3"/>
        </w:rPr>
        <w:t xml:space="preserve"> </w:t>
      </w:r>
      <w:r w:rsidRPr="00121905">
        <w:rPr>
          <w:spacing w:val="-1"/>
        </w:rPr>
        <w:t>c</w:t>
      </w:r>
      <w:r w:rsidRPr="00D94443">
        <w:t>h</w:t>
      </w:r>
      <w:r w:rsidRPr="00121905">
        <w:rPr>
          <w:spacing w:val="-1"/>
        </w:rPr>
        <w:t>e</w:t>
      </w:r>
      <w:r w:rsidRPr="00D94443">
        <w:t>m</w:t>
      </w:r>
      <w:r w:rsidRPr="00121905">
        <w:rPr>
          <w:spacing w:val="1"/>
        </w:rPr>
        <w:t>ic</w:t>
      </w:r>
      <w:r w:rsidRPr="00121905">
        <w:rPr>
          <w:spacing w:val="-1"/>
        </w:rPr>
        <w:t>a</w:t>
      </w:r>
      <w:r w:rsidRPr="00D94443">
        <w:t>l</w:t>
      </w:r>
      <w:r w:rsidRPr="00121905">
        <w:rPr>
          <w:spacing w:val="1"/>
        </w:rPr>
        <w:t xml:space="preserve"> a</w:t>
      </w:r>
      <w:r w:rsidRPr="00121905">
        <w:rPr>
          <w:spacing w:val="-1"/>
        </w:rPr>
        <w:t>c</w:t>
      </w:r>
      <w:r w:rsidRPr="00D94443">
        <w:t>t</w:t>
      </w:r>
      <w:r w:rsidRPr="00121905">
        <w:rPr>
          <w:spacing w:val="1"/>
        </w:rPr>
        <w:t>i</w:t>
      </w:r>
      <w:r w:rsidRPr="00D94443">
        <w:t>v</w:t>
      </w:r>
      <w:r w:rsidRPr="00121905">
        <w:rPr>
          <w:spacing w:val="-1"/>
        </w:rPr>
        <w:t>a</w:t>
      </w:r>
      <w:r w:rsidRPr="00D94443">
        <w:t>t</w:t>
      </w:r>
      <w:r w:rsidRPr="00121905">
        <w:rPr>
          <w:spacing w:val="1"/>
        </w:rPr>
        <w:t>i</w:t>
      </w:r>
      <w:r w:rsidRPr="00D94443">
        <w:t>on,</w:t>
      </w:r>
      <w:r w:rsidRPr="00121905">
        <w:rPr>
          <w:spacing w:val="9"/>
        </w:rPr>
        <w:t xml:space="preserve"> </w:t>
      </w:r>
      <w:r w:rsidRPr="00121905">
        <w:rPr>
          <w:i/>
          <w:spacing w:val="-1"/>
        </w:rPr>
        <w:t>J</w:t>
      </w:r>
      <w:r w:rsidRPr="00121905">
        <w:rPr>
          <w:i/>
        </w:rPr>
        <w:t>ournal</w:t>
      </w:r>
      <w:r w:rsidRPr="00121905">
        <w:rPr>
          <w:i/>
          <w:spacing w:val="1"/>
        </w:rPr>
        <w:t xml:space="preserve"> </w:t>
      </w:r>
      <w:r w:rsidRPr="00121905">
        <w:rPr>
          <w:i/>
        </w:rPr>
        <w:t>of Clean</w:t>
      </w:r>
      <w:r w:rsidRPr="00121905">
        <w:rPr>
          <w:i/>
          <w:spacing w:val="-1"/>
        </w:rPr>
        <w:t>e</w:t>
      </w:r>
      <w:r w:rsidRPr="00121905">
        <w:rPr>
          <w:i/>
        </w:rPr>
        <w:t>r Produ</w:t>
      </w:r>
      <w:r w:rsidRPr="00121905">
        <w:rPr>
          <w:i/>
          <w:spacing w:val="-1"/>
        </w:rPr>
        <w:t>c</w:t>
      </w:r>
      <w:r w:rsidRPr="00121905">
        <w:rPr>
          <w:i/>
        </w:rPr>
        <w:t>t</w:t>
      </w:r>
      <w:r w:rsidRPr="00121905">
        <w:rPr>
          <w:i/>
          <w:spacing w:val="1"/>
        </w:rPr>
        <w:t>i</w:t>
      </w:r>
      <w:r w:rsidRPr="00121905">
        <w:rPr>
          <w:i/>
        </w:rPr>
        <w:t>o</w:t>
      </w:r>
      <w:r w:rsidRPr="00121905">
        <w:rPr>
          <w:i/>
          <w:spacing w:val="1"/>
        </w:rPr>
        <w:t>n</w:t>
      </w:r>
      <w:r w:rsidRPr="00121905">
        <w:rPr>
          <w:i/>
        </w:rPr>
        <w:t>,</w:t>
      </w:r>
      <w:r w:rsidRPr="00121905">
        <w:rPr>
          <w:i/>
          <w:spacing w:val="-26"/>
        </w:rPr>
        <w:t xml:space="preserve"> </w:t>
      </w:r>
      <w:r w:rsidRPr="00D94443">
        <w:t>18, pp. 1561</w:t>
      </w:r>
      <w:r w:rsidRPr="00121905">
        <w:rPr>
          <w:spacing w:val="-1"/>
        </w:rPr>
        <w:t>-</w:t>
      </w:r>
      <w:r w:rsidRPr="00D94443">
        <w:t>1567</w:t>
      </w:r>
    </w:p>
    <w:p w:rsidR="00BF1B30" w:rsidRPr="00D94443" w:rsidRDefault="00C726DA" w:rsidP="00121905">
      <w:pPr>
        <w:pStyle w:val="ListParagraph"/>
        <w:numPr>
          <w:ilvl w:val="0"/>
          <w:numId w:val="2"/>
        </w:numPr>
        <w:jc w:val="both"/>
      </w:pPr>
      <w:r w:rsidRPr="00121905">
        <w:rPr>
          <w:b/>
          <w:spacing w:val="-2"/>
        </w:rPr>
        <w:t>G</w:t>
      </w:r>
      <w:r w:rsidRPr="00121905">
        <w:rPr>
          <w:b/>
          <w:spacing w:val="1"/>
        </w:rPr>
        <w:t>e</w:t>
      </w:r>
      <w:r w:rsidRPr="00121905">
        <w:rPr>
          <w:b/>
          <w:spacing w:val="-1"/>
        </w:rPr>
        <w:t>e</w:t>
      </w:r>
      <w:r w:rsidRPr="00121905">
        <w:rPr>
          <w:b/>
        </w:rPr>
        <w:t>tha,</w:t>
      </w:r>
      <w:r w:rsidRPr="00121905">
        <w:rPr>
          <w:b/>
          <w:spacing w:val="29"/>
        </w:rPr>
        <w:t xml:space="preserve"> </w:t>
      </w:r>
      <w:r w:rsidRPr="00121905">
        <w:rPr>
          <w:b/>
        </w:rPr>
        <w:t>S</w:t>
      </w:r>
      <w:r w:rsidRPr="00121905">
        <w:rPr>
          <w:b/>
          <w:spacing w:val="31"/>
        </w:rPr>
        <w:t xml:space="preserve"> </w:t>
      </w:r>
      <w:r w:rsidRPr="00121905">
        <w:rPr>
          <w:spacing w:val="-1"/>
        </w:rPr>
        <w:t>a</w:t>
      </w:r>
      <w:r w:rsidRPr="00D94443">
        <w:t>nd</w:t>
      </w:r>
      <w:r w:rsidRPr="00121905">
        <w:rPr>
          <w:spacing w:val="29"/>
        </w:rPr>
        <w:t xml:space="preserve"> </w:t>
      </w:r>
      <w:r w:rsidRPr="00D94443">
        <w:t>R</w:t>
      </w:r>
      <w:r w:rsidRPr="00121905">
        <w:rPr>
          <w:spacing w:val="-1"/>
        </w:rPr>
        <w:t>a</w:t>
      </w:r>
      <w:r w:rsidRPr="00D94443">
        <w:t>mamu</w:t>
      </w:r>
      <w:r w:rsidRPr="00121905">
        <w:rPr>
          <w:spacing w:val="-1"/>
        </w:rPr>
        <w:t>r</w:t>
      </w:r>
      <w:r w:rsidRPr="00D94443">
        <w:t>t</w:t>
      </w:r>
      <w:r w:rsidRPr="00121905">
        <w:rPr>
          <w:spacing w:val="3"/>
        </w:rPr>
        <w:t>h</w:t>
      </w:r>
      <w:r w:rsidRPr="00121905">
        <w:rPr>
          <w:spacing w:val="-5"/>
        </w:rPr>
        <w:t>y</w:t>
      </w:r>
      <w:r w:rsidRPr="00D94443">
        <w:t>,</w:t>
      </w:r>
      <w:r w:rsidRPr="00121905">
        <w:rPr>
          <w:spacing w:val="29"/>
        </w:rPr>
        <w:t xml:space="preserve"> </w:t>
      </w:r>
      <w:r w:rsidRPr="00D94443">
        <w:t>K.</w:t>
      </w:r>
      <w:r w:rsidRPr="00121905">
        <w:rPr>
          <w:spacing w:val="30"/>
        </w:rPr>
        <w:t xml:space="preserve"> </w:t>
      </w:r>
      <w:r w:rsidRPr="00D94443">
        <w:t>(201</w:t>
      </w:r>
      <w:r w:rsidRPr="00121905">
        <w:rPr>
          <w:spacing w:val="-1"/>
        </w:rPr>
        <w:t>1</w:t>
      </w:r>
      <w:r w:rsidRPr="00D94443">
        <w:t>)</w:t>
      </w:r>
      <w:r w:rsidRPr="00121905">
        <w:rPr>
          <w:spacing w:val="28"/>
        </w:rPr>
        <w:t xml:space="preserve"> </w:t>
      </w:r>
      <w:r w:rsidRPr="00121905">
        <w:rPr>
          <w:spacing w:val="1"/>
        </w:rPr>
        <w:t>P</w:t>
      </w:r>
      <w:r w:rsidRPr="00D94443">
        <w:t>roperties</w:t>
      </w:r>
      <w:r w:rsidRPr="00121905">
        <w:rPr>
          <w:spacing w:val="28"/>
        </w:rPr>
        <w:t xml:space="preserve"> </w:t>
      </w:r>
      <w:r w:rsidRPr="00D94443">
        <w:t>of</w:t>
      </w:r>
      <w:r w:rsidRPr="00121905">
        <w:rPr>
          <w:spacing w:val="28"/>
        </w:rPr>
        <w:t xml:space="preserve"> </w:t>
      </w:r>
      <w:r w:rsidRPr="00121905">
        <w:rPr>
          <w:spacing w:val="1"/>
        </w:rPr>
        <w:t>S</w:t>
      </w:r>
      <w:r w:rsidRPr="00D94443">
        <w:t>in</w:t>
      </w:r>
      <w:r w:rsidRPr="00121905">
        <w:rPr>
          <w:spacing w:val="1"/>
        </w:rPr>
        <w:t>te</w:t>
      </w:r>
      <w:r w:rsidRPr="00D94443">
        <w:t>r</w:t>
      </w:r>
      <w:r w:rsidRPr="00121905">
        <w:rPr>
          <w:spacing w:val="-2"/>
        </w:rPr>
        <w:t>e</w:t>
      </w:r>
      <w:r w:rsidRPr="00D94443">
        <w:t>d</w:t>
      </w:r>
      <w:r w:rsidRPr="00121905">
        <w:rPr>
          <w:spacing w:val="29"/>
        </w:rPr>
        <w:t xml:space="preserve"> </w:t>
      </w:r>
      <w:r w:rsidRPr="00D94443">
        <w:t>Agg</w:t>
      </w:r>
      <w:r w:rsidRPr="00121905">
        <w:rPr>
          <w:spacing w:val="-1"/>
        </w:rPr>
        <w:t>r</w:t>
      </w:r>
      <w:r w:rsidRPr="00121905">
        <w:rPr>
          <w:spacing w:val="1"/>
        </w:rPr>
        <w:t>e</w:t>
      </w:r>
      <w:r w:rsidRPr="00121905">
        <w:rPr>
          <w:spacing w:val="-2"/>
        </w:rPr>
        <w:t>g</w:t>
      </w:r>
      <w:r w:rsidRPr="00121905">
        <w:rPr>
          <w:spacing w:val="-1"/>
        </w:rPr>
        <w:t>a</w:t>
      </w:r>
      <w:r w:rsidRPr="00121905">
        <w:rPr>
          <w:spacing w:val="3"/>
        </w:rPr>
        <w:t>t</w:t>
      </w:r>
      <w:r w:rsidRPr="00D94443">
        <w:t>e</w:t>
      </w:r>
      <w:r w:rsidRPr="00121905">
        <w:rPr>
          <w:spacing w:val="28"/>
        </w:rPr>
        <w:t xml:space="preserve"> </w:t>
      </w:r>
      <w:r w:rsidRPr="00D94443">
        <w:t>f</w:t>
      </w:r>
      <w:r w:rsidRPr="00121905">
        <w:rPr>
          <w:spacing w:val="-1"/>
        </w:rPr>
        <w:t>r</w:t>
      </w:r>
      <w:r w:rsidRPr="00D94443">
        <w:t>om</w:t>
      </w:r>
      <w:r w:rsidRPr="00121905">
        <w:rPr>
          <w:spacing w:val="31"/>
        </w:rPr>
        <w:t xml:space="preserve"> </w:t>
      </w:r>
      <w:r w:rsidRPr="00121905">
        <w:rPr>
          <w:spacing w:val="-5"/>
        </w:rPr>
        <w:t>L</w:t>
      </w:r>
      <w:r w:rsidRPr="00121905">
        <w:rPr>
          <w:spacing w:val="2"/>
        </w:rPr>
        <w:t>o</w:t>
      </w:r>
      <w:r w:rsidRPr="00D94443">
        <w:t>w</w:t>
      </w:r>
      <w:r w:rsidR="00782EE5" w:rsidRPr="00D94443">
        <w:t xml:space="preserve"> </w:t>
      </w:r>
      <w:r w:rsidRPr="00D94443">
        <w:t>C</w:t>
      </w:r>
      <w:r w:rsidRPr="00121905">
        <w:rPr>
          <w:spacing w:val="-1"/>
        </w:rPr>
        <w:t>a</w:t>
      </w:r>
      <w:r w:rsidRPr="00D94443">
        <w:t xml:space="preserve">lcium </w:t>
      </w:r>
      <w:r w:rsidRPr="00121905">
        <w:rPr>
          <w:spacing w:val="-1"/>
        </w:rPr>
        <w:t>B</w:t>
      </w:r>
      <w:r w:rsidRPr="00D94443">
        <w:t>ot</w:t>
      </w:r>
      <w:r w:rsidRPr="00121905">
        <w:rPr>
          <w:spacing w:val="1"/>
        </w:rPr>
        <w:t>t</w:t>
      </w:r>
      <w:r w:rsidRPr="00D94443">
        <w:t>om Ash,</w:t>
      </w:r>
      <w:r w:rsidRPr="00121905">
        <w:rPr>
          <w:spacing w:val="1"/>
        </w:rPr>
        <w:t xml:space="preserve"> </w:t>
      </w:r>
      <w:r w:rsidRPr="00121905">
        <w:rPr>
          <w:i/>
        </w:rPr>
        <w:t>Construction and Bui</w:t>
      </w:r>
      <w:r w:rsidRPr="00121905">
        <w:rPr>
          <w:i/>
          <w:spacing w:val="1"/>
        </w:rPr>
        <w:t>l</w:t>
      </w:r>
      <w:r w:rsidRPr="00121905">
        <w:rPr>
          <w:i/>
        </w:rPr>
        <w:t>ding</w:t>
      </w:r>
      <w:r w:rsidRPr="00121905">
        <w:rPr>
          <w:i/>
          <w:spacing w:val="-2"/>
        </w:rPr>
        <w:t xml:space="preserve"> </w:t>
      </w:r>
      <w:r w:rsidRPr="00121905">
        <w:rPr>
          <w:i/>
          <w:spacing w:val="-1"/>
        </w:rPr>
        <w:t>M</w:t>
      </w:r>
      <w:r w:rsidRPr="00121905">
        <w:rPr>
          <w:i/>
        </w:rPr>
        <w:t>aterial</w:t>
      </w:r>
      <w:r w:rsidRPr="00121905">
        <w:rPr>
          <w:i/>
          <w:spacing w:val="2"/>
        </w:rPr>
        <w:t>s</w:t>
      </w:r>
      <w:r w:rsidRPr="00121905">
        <w:rPr>
          <w:i/>
        </w:rPr>
        <w:t xml:space="preserve">, </w:t>
      </w:r>
      <w:r w:rsidRPr="00D94443">
        <w:t>25, pp.2002</w:t>
      </w:r>
      <w:r w:rsidRPr="00121905">
        <w:rPr>
          <w:spacing w:val="-1"/>
        </w:rPr>
        <w:t>-</w:t>
      </w:r>
      <w:r w:rsidRPr="00D94443">
        <w:t>2013.</w:t>
      </w:r>
    </w:p>
    <w:p w:rsidR="00BF1B30" w:rsidRPr="00D94443" w:rsidRDefault="00C726DA" w:rsidP="00121905">
      <w:pPr>
        <w:pStyle w:val="ListParagraph"/>
        <w:numPr>
          <w:ilvl w:val="0"/>
          <w:numId w:val="2"/>
        </w:numPr>
        <w:tabs>
          <w:tab w:val="left" w:pos="920"/>
        </w:tabs>
        <w:spacing w:line="275" w:lineRule="auto"/>
        <w:ind w:right="670"/>
        <w:jc w:val="both"/>
      </w:pPr>
      <w:proofErr w:type="spellStart"/>
      <w:r w:rsidRPr="00D94443">
        <w:t>D</w:t>
      </w:r>
      <w:r w:rsidRPr="00121905">
        <w:rPr>
          <w:spacing w:val="-1"/>
        </w:rPr>
        <w:t>r</w:t>
      </w:r>
      <w:r w:rsidRPr="00D94443">
        <w:t>.</w:t>
      </w:r>
      <w:r w:rsidRPr="00121905">
        <w:rPr>
          <w:spacing w:val="1"/>
        </w:rPr>
        <w:t>S</w:t>
      </w:r>
      <w:r w:rsidRPr="00121905">
        <w:rPr>
          <w:spacing w:val="-1"/>
        </w:rPr>
        <w:t>e</w:t>
      </w:r>
      <w:r w:rsidRPr="00D94443">
        <w:t>lvakum</w:t>
      </w:r>
      <w:r w:rsidRPr="00121905">
        <w:rPr>
          <w:spacing w:val="-1"/>
        </w:rPr>
        <w:t>a</w:t>
      </w:r>
      <w:r w:rsidRPr="00D94443">
        <w:t>r</w:t>
      </w:r>
      <w:proofErr w:type="spellEnd"/>
      <w:r w:rsidRPr="00D94443">
        <w:t xml:space="preserve"> </w:t>
      </w:r>
      <w:proofErr w:type="spellStart"/>
      <w:r w:rsidRPr="00121905">
        <w:rPr>
          <w:spacing w:val="2"/>
        </w:rPr>
        <w:t>M</w:t>
      </w:r>
      <w:r w:rsidRPr="00121905">
        <w:rPr>
          <w:spacing w:val="-1"/>
        </w:rPr>
        <w:t>a</w:t>
      </w:r>
      <w:r w:rsidRPr="00D94443">
        <w:t>dh</w:t>
      </w:r>
      <w:r w:rsidRPr="00121905">
        <w:rPr>
          <w:spacing w:val="-1"/>
        </w:rPr>
        <w:t>a</w:t>
      </w:r>
      <w:r w:rsidRPr="00D94443">
        <w:t>v</w:t>
      </w:r>
      <w:r w:rsidRPr="00121905">
        <w:rPr>
          <w:spacing w:val="1"/>
        </w:rPr>
        <w:t>a</w:t>
      </w:r>
      <w:r w:rsidRPr="00D94443">
        <w:t>n</w:t>
      </w:r>
      <w:proofErr w:type="spellEnd"/>
      <w:r w:rsidRPr="00121905">
        <w:rPr>
          <w:spacing w:val="1"/>
        </w:rPr>
        <w:t xml:space="preserve"> </w:t>
      </w:r>
      <w:r w:rsidRPr="00121905">
        <w:rPr>
          <w:spacing w:val="-1"/>
        </w:rPr>
        <w:t>a</w:t>
      </w:r>
      <w:r w:rsidRPr="00D94443">
        <w:t xml:space="preserve">nd </w:t>
      </w:r>
      <w:proofErr w:type="spellStart"/>
      <w:r w:rsidRPr="00121905">
        <w:rPr>
          <w:b/>
        </w:rPr>
        <w:t>D</w:t>
      </w:r>
      <w:r w:rsidRPr="00121905">
        <w:rPr>
          <w:b/>
          <w:spacing w:val="-1"/>
        </w:rPr>
        <w:t>r</w:t>
      </w:r>
      <w:r w:rsidRPr="00121905">
        <w:rPr>
          <w:b/>
        </w:rPr>
        <w:t>.</w:t>
      </w:r>
      <w:r w:rsidRPr="00121905">
        <w:rPr>
          <w:b/>
          <w:spacing w:val="1"/>
        </w:rPr>
        <w:t>S</w:t>
      </w:r>
      <w:r w:rsidRPr="00121905">
        <w:rPr>
          <w:b/>
        </w:rPr>
        <w:t>.Ge</w:t>
      </w:r>
      <w:r w:rsidRPr="00121905">
        <w:rPr>
          <w:b/>
          <w:spacing w:val="1"/>
        </w:rPr>
        <w:t>e</w:t>
      </w:r>
      <w:r w:rsidRPr="00121905">
        <w:rPr>
          <w:b/>
        </w:rPr>
        <w:t>th</w:t>
      </w:r>
      <w:r w:rsidRPr="00121905">
        <w:rPr>
          <w:b/>
          <w:spacing w:val="1"/>
        </w:rPr>
        <w:t>a</w:t>
      </w:r>
      <w:proofErr w:type="spellEnd"/>
      <w:r w:rsidRPr="00D94443">
        <w:t>.</w:t>
      </w:r>
      <w:r w:rsidRPr="00121905">
        <w:rPr>
          <w:spacing w:val="-1"/>
        </w:rPr>
        <w:t>(</w:t>
      </w:r>
      <w:r w:rsidRPr="00D94443">
        <w:t>2012)</w:t>
      </w:r>
      <w:r w:rsidRPr="00121905">
        <w:rPr>
          <w:spacing w:val="-1"/>
        </w:rPr>
        <w:t xml:space="preserve"> </w:t>
      </w:r>
      <w:r w:rsidRPr="00121905">
        <w:rPr>
          <w:spacing w:val="1"/>
          <w:w w:val="75"/>
        </w:rPr>
        <w:t>„</w:t>
      </w:r>
      <w:r w:rsidRPr="00121905">
        <w:rPr>
          <w:spacing w:val="-3"/>
        </w:rPr>
        <w:t>I</w:t>
      </w:r>
      <w:r w:rsidRPr="00D94443">
        <w:t>n</w:t>
      </w:r>
      <w:r w:rsidRPr="00121905">
        <w:rPr>
          <w:spacing w:val="-1"/>
        </w:rPr>
        <w:t>f</w:t>
      </w:r>
      <w:r w:rsidRPr="00D94443">
        <w:t>lue</w:t>
      </w:r>
      <w:r w:rsidRPr="00121905">
        <w:rPr>
          <w:spacing w:val="2"/>
        </w:rPr>
        <w:t>n</w:t>
      </w:r>
      <w:r w:rsidRPr="00121905">
        <w:rPr>
          <w:spacing w:val="-1"/>
        </w:rPr>
        <w:t>c</w:t>
      </w:r>
      <w:r w:rsidRPr="00D94443">
        <w:t>e</w:t>
      </w:r>
      <w:r w:rsidRPr="00121905">
        <w:rPr>
          <w:spacing w:val="-1"/>
        </w:rPr>
        <w:t xml:space="preserve"> </w:t>
      </w:r>
      <w:r w:rsidRPr="00D94443">
        <w:t xml:space="preserve">of </w:t>
      </w:r>
      <w:r w:rsidRPr="00121905">
        <w:rPr>
          <w:spacing w:val="2"/>
        </w:rPr>
        <w:t>M</w:t>
      </w:r>
      <w:r w:rsidRPr="00121905">
        <w:rPr>
          <w:spacing w:val="-1"/>
        </w:rPr>
        <w:t>e</w:t>
      </w:r>
      <w:r w:rsidRPr="00D94443">
        <w:t>teo</w:t>
      </w:r>
      <w:r w:rsidRPr="00121905">
        <w:rPr>
          <w:spacing w:val="-1"/>
        </w:rPr>
        <w:t>r</w:t>
      </w:r>
      <w:r w:rsidRPr="00D94443">
        <w:t>o</w:t>
      </w:r>
      <w:r w:rsidRPr="00121905">
        <w:rPr>
          <w:spacing w:val="3"/>
        </w:rPr>
        <w:t>l</w:t>
      </w:r>
      <w:r w:rsidRPr="00D94443">
        <w:t>o</w:t>
      </w:r>
      <w:r w:rsidRPr="00121905">
        <w:rPr>
          <w:spacing w:val="-2"/>
        </w:rPr>
        <w:t>g</w:t>
      </w:r>
      <w:r w:rsidRPr="00D94443">
        <w:t>i</w:t>
      </w:r>
      <w:r w:rsidRPr="00121905">
        <w:rPr>
          <w:spacing w:val="2"/>
        </w:rPr>
        <w:t>c</w:t>
      </w:r>
      <w:r w:rsidRPr="00121905">
        <w:rPr>
          <w:spacing w:val="-1"/>
        </w:rPr>
        <w:t>a</w:t>
      </w:r>
      <w:r w:rsidRPr="00D94443">
        <w:t xml:space="preserve">l </w:t>
      </w:r>
      <w:r w:rsidRPr="00121905">
        <w:rPr>
          <w:spacing w:val="1"/>
        </w:rPr>
        <w:t>P</w:t>
      </w:r>
      <w:r w:rsidRPr="00121905">
        <w:rPr>
          <w:spacing w:val="-1"/>
        </w:rPr>
        <w:t>a</w:t>
      </w:r>
      <w:r w:rsidRPr="00D94443">
        <w:t>r</w:t>
      </w:r>
      <w:r w:rsidRPr="00121905">
        <w:rPr>
          <w:spacing w:val="-2"/>
        </w:rPr>
        <w:t>a</w:t>
      </w:r>
      <w:r w:rsidRPr="00D94443">
        <w:t>met</w:t>
      </w:r>
      <w:r w:rsidRPr="00121905">
        <w:rPr>
          <w:spacing w:val="-1"/>
        </w:rPr>
        <w:t>e</w:t>
      </w:r>
      <w:r w:rsidRPr="00D94443">
        <w:t>rs on</w:t>
      </w:r>
      <w:r w:rsidRPr="00121905">
        <w:rPr>
          <w:spacing w:val="2"/>
        </w:rPr>
        <w:t xml:space="preserve"> </w:t>
      </w:r>
      <w:r w:rsidRPr="00D94443">
        <w:t>Air Pollu</w:t>
      </w:r>
      <w:r w:rsidRPr="00121905">
        <w:rPr>
          <w:spacing w:val="1"/>
        </w:rPr>
        <w:t>t</w:t>
      </w:r>
      <w:r w:rsidRPr="00121905">
        <w:rPr>
          <w:spacing w:val="-1"/>
        </w:rPr>
        <w:t>a</w:t>
      </w:r>
      <w:r w:rsidRPr="00D94443">
        <w:t xml:space="preserve">nt </w:t>
      </w:r>
      <w:r w:rsidRPr="00121905">
        <w:rPr>
          <w:spacing w:val="1"/>
        </w:rPr>
        <w:t>C</w:t>
      </w:r>
      <w:r w:rsidRPr="00D94443">
        <w:t>on</w:t>
      </w:r>
      <w:r w:rsidRPr="00121905">
        <w:rPr>
          <w:spacing w:val="-1"/>
        </w:rPr>
        <w:t>ce</w:t>
      </w:r>
      <w:r w:rsidRPr="00D94443">
        <w:t>ntr</w:t>
      </w:r>
      <w:r w:rsidRPr="00121905">
        <w:rPr>
          <w:spacing w:val="-1"/>
        </w:rPr>
        <w:t>a</w:t>
      </w:r>
      <w:r w:rsidRPr="00D94443">
        <w:t>t</w:t>
      </w:r>
      <w:r w:rsidRPr="00121905">
        <w:rPr>
          <w:spacing w:val="1"/>
        </w:rPr>
        <w:t>i</w:t>
      </w:r>
      <w:r w:rsidRPr="00D94443">
        <w:t>ons for</w:t>
      </w:r>
      <w:r w:rsidRPr="00121905">
        <w:rPr>
          <w:spacing w:val="-1"/>
        </w:rPr>
        <w:t xml:space="preserve"> </w:t>
      </w:r>
      <w:r w:rsidRPr="00121905">
        <w:rPr>
          <w:spacing w:val="3"/>
        </w:rPr>
        <w:t>C</w:t>
      </w:r>
      <w:r w:rsidRPr="00D94443">
        <w:t>oi</w:t>
      </w:r>
      <w:r w:rsidRPr="00121905">
        <w:rPr>
          <w:spacing w:val="1"/>
        </w:rPr>
        <w:t>m</w:t>
      </w:r>
      <w:r w:rsidRPr="00D94443">
        <w:t>b</w:t>
      </w:r>
      <w:r w:rsidRPr="00121905">
        <w:rPr>
          <w:spacing w:val="-1"/>
        </w:rPr>
        <w:t>a</w:t>
      </w:r>
      <w:r w:rsidRPr="00D94443">
        <w:t>tore</w:t>
      </w:r>
      <w:r w:rsidRPr="00121905">
        <w:rPr>
          <w:spacing w:val="-1"/>
        </w:rPr>
        <w:t xml:space="preserve"> </w:t>
      </w:r>
      <w:r w:rsidRPr="00D94443">
        <w:t>Ci</w:t>
      </w:r>
      <w:r w:rsidRPr="00121905">
        <w:rPr>
          <w:spacing w:val="3"/>
        </w:rPr>
        <w:t>t</w:t>
      </w:r>
      <w:r w:rsidRPr="00121905">
        <w:rPr>
          <w:spacing w:val="-5"/>
        </w:rPr>
        <w:t>y</w:t>
      </w:r>
      <w:r w:rsidRPr="00D94443">
        <w:t>‟,</w:t>
      </w:r>
      <w:r w:rsidRPr="00121905">
        <w:rPr>
          <w:spacing w:val="-24"/>
        </w:rPr>
        <w:t xml:space="preserve"> </w:t>
      </w:r>
      <w:r w:rsidRPr="00121905">
        <w:rPr>
          <w:i/>
        </w:rPr>
        <w:t>In</w:t>
      </w:r>
      <w:r w:rsidRPr="00121905">
        <w:rPr>
          <w:i/>
          <w:spacing w:val="2"/>
        </w:rPr>
        <w:t>t</w:t>
      </w:r>
      <w:r w:rsidRPr="00121905">
        <w:rPr>
          <w:i/>
          <w:spacing w:val="-1"/>
        </w:rPr>
        <w:t>e</w:t>
      </w:r>
      <w:r w:rsidRPr="00121905">
        <w:rPr>
          <w:i/>
        </w:rPr>
        <w:t xml:space="preserve">rnational </w:t>
      </w:r>
      <w:r w:rsidRPr="00121905">
        <w:rPr>
          <w:i/>
          <w:spacing w:val="-1"/>
        </w:rPr>
        <w:t>J</w:t>
      </w:r>
      <w:r w:rsidRPr="00121905">
        <w:rPr>
          <w:i/>
        </w:rPr>
        <w:t>ournal of En</w:t>
      </w:r>
      <w:r w:rsidRPr="00121905">
        <w:rPr>
          <w:i/>
          <w:spacing w:val="-1"/>
        </w:rPr>
        <w:t>v</w:t>
      </w:r>
      <w:r w:rsidRPr="00121905">
        <w:rPr>
          <w:i/>
        </w:rPr>
        <w:t>ironm</w:t>
      </w:r>
      <w:r w:rsidRPr="00121905">
        <w:rPr>
          <w:i/>
          <w:spacing w:val="-1"/>
        </w:rPr>
        <w:t>e</w:t>
      </w:r>
      <w:r w:rsidRPr="00121905">
        <w:rPr>
          <w:i/>
        </w:rPr>
        <w:t>ntal</w:t>
      </w:r>
      <w:r w:rsidRPr="00121905">
        <w:rPr>
          <w:i/>
          <w:spacing w:val="1"/>
        </w:rPr>
        <w:t xml:space="preserve"> </w:t>
      </w:r>
      <w:r w:rsidRPr="00121905">
        <w:rPr>
          <w:i/>
        </w:rPr>
        <w:t>R</w:t>
      </w:r>
      <w:r w:rsidRPr="00121905">
        <w:rPr>
          <w:i/>
          <w:spacing w:val="-1"/>
        </w:rPr>
        <w:t>e</w:t>
      </w:r>
      <w:r w:rsidRPr="00121905">
        <w:rPr>
          <w:i/>
        </w:rPr>
        <w:t>s</w:t>
      </w:r>
      <w:r w:rsidRPr="00121905">
        <w:rPr>
          <w:i/>
          <w:spacing w:val="-1"/>
        </w:rPr>
        <w:t>e</w:t>
      </w:r>
      <w:r w:rsidRPr="00121905">
        <w:rPr>
          <w:i/>
        </w:rPr>
        <w:t>arch</w:t>
      </w:r>
      <w:r w:rsidRPr="00121905">
        <w:rPr>
          <w:i/>
          <w:spacing w:val="-1"/>
        </w:rPr>
        <w:t xml:space="preserve"> </w:t>
      </w:r>
      <w:r w:rsidRPr="00121905">
        <w:rPr>
          <w:i/>
        </w:rPr>
        <w:t xml:space="preserve">and </w:t>
      </w:r>
      <w:r w:rsidRPr="00121905">
        <w:rPr>
          <w:i/>
          <w:spacing w:val="2"/>
        </w:rPr>
        <w:t>D</w:t>
      </w:r>
      <w:r w:rsidRPr="00121905">
        <w:rPr>
          <w:i/>
          <w:spacing w:val="-1"/>
        </w:rPr>
        <w:t>eve</w:t>
      </w:r>
      <w:r w:rsidRPr="00121905">
        <w:rPr>
          <w:i/>
        </w:rPr>
        <w:t>lo</w:t>
      </w:r>
      <w:r w:rsidRPr="00121905">
        <w:rPr>
          <w:i/>
          <w:spacing w:val="3"/>
        </w:rPr>
        <w:t>p</w:t>
      </w:r>
      <w:r w:rsidRPr="00121905">
        <w:rPr>
          <w:i/>
        </w:rPr>
        <w:t>m</w:t>
      </w:r>
      <w:r w:rsidRPr="00121905">
        <w:rPr>
          <w:i/>
          <w:spacing w:val="-1"/>
        </w:rPr>
        <w:t>e</w:t>
      </w:r>
      <w:r w:rsidRPr="00121905">
        <w:rPr>
          <w:i/>
        </w:rPr>
        <w:t>n</w:t>
      </w:r>
      <w:r w:rsidRPr="00121905">
        <w:rPr>
          <w:i/>
          <w:spacing w:val="2"/>
        </w:rPr>
        <w:t>t</w:t>
      </w:r>
      <w:r w:rsidRPr="00D94443">
        <w:t>, Vol.2, No.1, pp.2</w:t>
      </w:r>
      <w:r w:rsidRPr="00121905">
        <w:rPr>
          <w:spacing w:val="3"/>
        </w:rPr>
        <w:t>1</w:t>
      </w:r>
      <w:r w:rsidRPr="00D94443">
        <w:t>–34</w:t>
      </w:r>
    </w:p>
    <w:p w:rsidR="00BF1B30" w:rsidRPr="00D94443" w:rsidRDefault="00C726DA" w:rsidP="00121905">
      <w:pPr>
        <w:pStyle w:val="ListParagraph"/>
        <w:numPr>
          <w:ilvl w:val="0"/>
          <w:numId w:val="2"/>
        </w:numPr>
        <w:spacing w:line="276" w:lineRule="auto"/>
        <w:ind w:right="160"/>
        <w:jc w:val="both"/>
      </w:pPr>
      <w:proofErr w:type="spellStart"/>
      <w:r w:rsidRPr="00D94443">
        <w:t>D</w:t>
      </w:r>
      <w:r w:rsidRPr="00121905">
        <w:rPr>
          <w:spacing w:val="-1"/>
        </w:rPr>
        <w:t>r</w:t>
      </w:r>
      <w:r w:rsidRPr="00D94443">
        <w:t>.</w:t>
      </w:r>
      <w:r w:rsidRPr="00121905">
        <w:rPr>
          <w:spacing w:val="1"/>
        </w:rPr>
        <w:t>S</w:t>
      </w:r>
      <w:r w:rsidRPr="00121905">
        <w:rPr>
          <w:spacing w:val="-1"/>
        </w:rPr>
        <w:t>e</w:t>
      </w:r>
      <w:r w:rsidRPr="00D94443">
        <w:t>lvakum</w:t>
      </w:r>
      <w:r w:rsidRPr="00121905">
        <w:rPr>
          <w:spacing w:val="-1"/>
        </w:rPr>
        <w:t>a</w:t>
      </w:r>
      <w:r w:rsidRPr="00D94443">
        <w:t>r</w:t>
      </w:r>
      <w:proofErr w:type="spellEnd"/>
      <w:r w:rsidRPr="00121905">
        <w:rPr>
          <w:spacing w:val="4"/>
        </w:rPr>
        <w:t xml:space="preserve"> </w:t>
      </w:r>
      <w:proofErr w:type="spellStart"/>
      <w:r w:rsidRPr="00D94443">
        <w:t>M</w:t>
      </w:r>
      <w:r w:rsidRPr="00121905">
        <w:rPr>
          <w:spacing w:val="1"/>
        </w:rPr>
        <w:t>a</w:t>
      </w:r>
      <w:r w:rsidRPr="00D94443">
        <w:t>dh</w:t>
      </w:r>
      <w:r w:rsidRPr="00121905">
        <w:rPr>
          <w:spacing w:val="-1"/>
        </w:rPr>
        <w:t>a</w:t>
      </w:r>
      <w:r w:rsidRPr="00D94443">
        <w:t>v</w:t>
      </w:r>
      <w:r w:rsidRPr="00121905">
        <w:rPr>
          <w:spacing w:val="-1"/>
        </w:rPr>
        <w:t>a</w:t>
      </w:r>
      <w:r w:rsidRPr="00D94443">
        <w:t>n</w:t>
      </w:r>
      <w:proofErr w:type="spellEnd"/>
      <w:r w:rsidRPr="00121905">
        <w:rPr>
          <w:spacing w:val="7"/>
        </w:rPr>
        <w:t xml:space="preserve"> </w:t>
      </w:r>
      <w:r w:rsidRPr="00121905">
        <w:rPr>
          <w:spacing w:val="-1"/>
        </w:rPr>
        <w:t>a</w:t>
      </w:r>
      <w:r w:rsidRPr="00D94443">
        <w:t>nd</w:t>
      </w:r>
      <w:r w:rsidRPr="00121905">
        <w:rPr>
          <w:spacing w:val="5"/>
        </w:rPr>
        <w:t xml:space="preserve"> </w:t>
      </w:r>
      <w:proofErr w:type="spellStart"/>
      <w:r w:rsidRPr="00121905">
        <w:rPr>
          <w:b/>
          <w:spacing w:val="2"/>
        </w:rPr>
        <w:t>D</w:t>
      </w:r>
      <w:r w:rsidRPr="00121905">
        <w:rPr>
          <w:b/>
          <w:spacing w:val="-1"/>
        </w:rPr>
        <w:t>r</w:t>
      </w:r>
      <w:r w:rsidRPr="00121905">
        <w:rPr>
          <w:b/>
        </w:rPr>
        <w:t>.</w:t>
      </w:r>
      <w:r w:rsidRPr="00121905">
        <w:rPr>
          <w:b/>
          <w:spacing w:val="1"/>
        </w:rPr>
        <w:t>S</w:t>
      </w:r>
      <w:r w:rsidRPr="00121905">
        <w:rPr>
          <w:b/>
        </w:rPr>
        <w:t>.</w:t>
      </w:r>
      <w:r w:rsidRPr="00121905">
        <w:rPr>
          <w:b/>
          <w:spacing w:val="-2"/>
        </w:rPr>
        <w:t>G</w:t>
      </w:r>
      <w:r w:rsidRPr="00121905">
        <w:rPr>
          <w:b/>
          <w:spacing w:val="1"/>
        </w:rPr>
        <w:t>e</w:t>
      </w:r>
      <w:r w:rsidRPr="00121905">
        <w:rPr>
          <w:b/>
          <w:spacing w:val="-1"/>
        </w:rPr>
        <w:t>e</w:t>
      </w:r>
      <w:r w:rsidRPr="00121905">
        <w:rPr>
          <w:b/>
        </w:rPr>
        <w:t>th</w:t>
      </w:r>
      <w:r w:rsidRPr="00121905">
        <w:rPr>
          <w:b/>
          <w:spacing w:val="2"/>
        </w:rPr>
        <w:t>a</w:t>
      </w:r>
      <w:proofErr w:type="spellEnd"/>
      <w:r w:rsidRPr="00121905">
        <w:rPr>
          <w:b/>
        </w:rPr>
        <w:t>.</w:t>
      </w:r>
      <w:r w:rsidRPr="00121905">
        <w:rPr>
          <w:b/>
          <w:spacing w:val="7"/>
        </w:rPr>
        <w:t xml:space="preserve"> </w:t>
      </w:r>
      <w:r w:rsidRPr="00D94443">
        <w:t>(201</w:t>
      </w:r>
      <w:r w:rsidRPr="00121905">
        <w:rPr>
          <w:spacing w:val="-1"/>
        </w:rPr>
        <w:t>3</w:t>
      </w:r>
      <w:r w:rsidRPr="00D94443">
        <w:t>)</w:t>
      </w:r>
      <w:r w:rsidRPr="00121905">
        <w:rPr>
          <w:spacing w:val="7"/>
        </w:rPr>
        <w:t xml:space="preserve"> </w:t>
      </w:r>
      <w:r w:rsidRPr="00121905">
        <w:rPr>
          <w:spacing w:val="-2"/>
        </w:rPr>
        <w:t>'</w:t>
      </w:r>
      <w:r w:rsidRPr="00D94443">
        <w:t>An</w:t>
      </w:r>
      <w:r w:rsidRPr="00121905">
        <w:rPr>
          <w:spacing w:val="-1"/>
        </w:rPr>
        <w:t>a</w:t>
      </w:r>
      <w:r w:rsidRPr="00121905">
        <w:rPr>
          <w:spacing w:val="5"/>
        </w:rPr>
        <w:t>l</w:t>
      </w:r>
      <w:r w:rsidRPr="00121905">
        <w:rPr>
          <w:spacing w:val="-7"/>
        </w:rPr>
        <w:t>y</w:t>
      </w:r>
      <w:r w:rsidRPr="00121905">
        <w:rPr>
          <w:spacing w:val="1"/>
        </w:rPr>
        <w:t>z</w:t>
      </w:r>
      <w:r w:rsidRPr="00D94443">
        <w:t>i</w:t>
      </w:r>
      <w:r w:rsidRPr="00121905">
        <w:rPr>
          <w:spacing w:val="3"/>
        </w:rPr>
        <w:t>n</w:t>
      </w:r>
      <w:r w:rsidRPr="00D94443">
        <w:t>g</w:t>
      </w:r>
      <w:r w:rsidRPr="00121905">
        <w:rPr>
          <w:spacing w:val="3"/>
        </w:rPr>
        <w:t xml:space="preserve"> </w:t>
      </w:r>
      <w:r w:rsidRPr="00D94443">
        <w:t>Air</w:t>
      </w:r>
      <w:r w:rsidRPr="00121905">
        <w:rPr>
          <w:spacing w:val="7"/>
        </w:rPr>
        <w:t xml:space="preserve"> </w:t>
      </w:r>
      <w:r w:rsidRPr="00D94443">
        <w:t>Qu</w:t>
      </w:r>
      <w:r w:rsidRPr="00121905">
        <w:rPr>
          <w:spacing w:val="-1"/>
        </w:rPr>
        <w:t>a</w:t>
      </w:r>
      <w:r w:rsidRPr="00D94443">
        <w:t>l</w:t>
      </w:r>
      <w:r w:rsidRPr="00121905">
        <w:rPr>
          <w:spacing w:val="1"/>
        </w:rPr>
        <w:t>i</w:t>
      </w:r>
      <w:r w:rsidRPr="00121905">
        <w:rPr>
          <w:spacing w:val="3"/>
        </w:rPr>
        <w:t>t</w:t>
      </w:r>
      <w:r w:rsidRPr="00D94443">
        <w:t xml:space="preserve">y </w:t>
      </w:r>
      <w:r w:rsidRPr="00121905">
        <w:rPr>
          <w:spacing w:val="2"/>
        </w:rPr>
        <w:t>D</w:t>
      </w:r>
      <w:r w:rsidRPr="00121905">
        <w:rPr>
          <w:spacing w:val="-1"/>
        </w:rPr>
        <w:t>a</w:t>
      </w:r>
      <w:r w:rsidRPr="00D94443">
        <w:t>ta</w:t>
      </w:r>
      <w:r w:rsidRPr="00121905">
        <w:rPr>
          <w:spacing w:val="4"/>
        </w:rPr>
        <w:t xml:space="preserve"> </w:t>
      </w:r>
      <w:r w:rsidRPr="00D94443">
        <w:t>using R</w:t>
      </w:r>
      <w:r w:rsidRPr="00121905">
        <w:rPr>
          <w:spacing w:val="-1"/>
        </w:rPr>
        <w:t>e</w:t>
      </w:r>
      <w:r w:rsidRPr="00D94443">
        <w:t>sponse</w:t>
      </w:r>
      <w:r w:rsidRPr="00121905">
        <w:rPr>
          <w:spacing w:val="1"/>
        </w:rPr>
        <w:t xml:space="preserve"> S</w:t>
      </w:r>
      <w:r w:rsidRPr="00D94443">
        <w:t>u</w:t>
      </w:r>
      <w:r w:rsidRPr="00121905">
        <w:rPr>
          <w:spacing w:val="-1"/>
        </w:rPr>
        <w:t>r</w:t>
      </w:r>
      <w:r w:rsidRPr="00D94443">
        <w:t>f</w:t>
      </w:r>
      <w:r w:rsidRPr="00121905">
        <w:rPr>
          <w:spacing w:val="-2"/>
        </w:rPr>
        <w:t>a</w:t>
      </w:r>
      <w:r w:rsidRPr="00121905">
        <w:rPr>
          <w:spacing w:val="-1"/>
        </w:rPr>
        <w:t>c</w:t>
      </w:r>
      <w:r w:rsidRPr="00D94443">
        <w:t xml:space="preserve">e </w:t>
      </w:r>
      <w:r w:rsidRPr="00121905">
        <w:rPr>
          <w:spacing w:val="2"/>
        </w:rPr>
        <w:t>M</w:t>
      </w:r>
      <w:r w:rsidRPr="00121905">
        <w:rPr>
          <w:spacing w:val="-1"/>
        </w:rPr>
        <w:t>e</w:t>
      </w:r>
      <w:r w:rsidRPr="00D94443">
        <w:t>thodo</w:t>
      </w:r>
      <w:r w:rsidRPr="00121905">
        <w:rPr>
          <w:spacing w:val="1"/>
        </w:rPr>
        <w:t>l</w:t>
      </w:r>
      <w:r w:rsidRPr="00D94443">
        <w:t>o</w:t>
      </w:r>
      <w:r w:rsidRPr="00121905">
        <w:rPr>
          <w:spacing w:val="2"/>
        </w:rPr>
        <w:t>g</w:t>
      </w:r>
      <w:r w:rsidRPr="00121905">
        <w:rPr>
          <w:spacing w:val="-5"/>
        </w:rPr>
        <w:t>y</w:t>
      </w:r>
      <w:r w:rsidRPr="00D94443">
        <w:t>',</w:t>
      </w:r>
      <w:r w:rsidRPr="00121905">
        <w:rPr>
          <w:spacing w:val="4"/>
        </w:rPr>
        <w:t xml:space="preserve"> </w:t>
      </w:r>
      <w:r w:rsidRPr="00121905">
        <w:rPr>
          <w:i/>
        </w:rPr>
        <w:t>Int</w:t>
      </w:r>
      <w:r w:rsidRPr="00121905">
        <w:rPr>
          <w:i/>
          <w:spacing w:val="-1"/>
        </w:rPr>
        <w:t>e</w:t>
      </w:r>
      <w:r w:rsidRPr="00121905">
        <w:rPr>
          <w:i/>
        </w:rPr>
        <w:t>rnational</w:t>
      </w:r>
      <w:r w:rsidRPr="00121905">
        <w:rPr>
          <w:i/>
          <w:spacing w:val="2"/>
        </w:rPr>
        <w:t xml:space="preserve"> </w:t>
      </w:r>
      <w:r w:rsidRPr="00121905">
        <w:rPr>
          <w:i/>
          <w:spacing w:val="-1"/>
        </w:rPr>
        <w:t>J</w:t>
      </w:r>
      <w:r w:rsidRPr="00121905">
        <w:rPr>
          <w:i/>
        </w:rPr>
        <w:t>ournal</w:t>
      </w:r>
      <w:r w:rsidRPr="00121905">
        <w:rPr>
          <w:i/>
          <w:spacing w:val="2"/>
        </w:rPr>
        <w:t xml:space="preserve"> </w:t>
      </w:r>
      <w:r w:rsidRPr="00121905">
        <w:rPr>
          <w:i/>
        </w:rPr>
        <w:t>of</w:t>
      </w:r>
      <w:r w:rsidRPr="00121905">
        <w:rPr>
          <w:i/>
          <w:spacing w:val="2"/>
        </w:rPr>
        <w:t xml:space="preserve"> </w:t>
      </w:r>
      <w:r w:rsidRPr="00121905">
        <w:rPr>
          <w:i/>
        </w:rPr>
        <w:t>R</w:t>
      </w:r>
      <w:r w:rsidRPr="00121905">
        <w:rPr>
          <w:i/>
          <w:spacing w:val="-1"/>
        </w:rPr>
        <w:t>e</w:t>
      </w:r>
      <w:r w:rsidRPr="00121905">
        <w:rPr>
          <w:i/>
        </w:rPr>
        <w:t>s</w:t>
      </w:r>
      <w:r w:rsidRPr="00121905">
        <w:rPr>
          <w:i/>
          <w:spacing w:val="-1"/>
        </w:rPr>
        <w:t>e</w:t>
      </w:r>
      <w:r w:rsidRPr="00121905">
        <w:rPr>
          <w:i/>
        </w:rPr>
        <w:t>arch</w:t>
      </w:r>
      <w:r w:rsidRPr="00121905">
        <w:rPr>
          <w:i/>
          <w:spacing w:val="1"/>
        </w:rPr>
        <w:t xml:space="preserve"> </w:t>
      </w:r>
      <w:r w:rsidRPr="00121905">
        <w:rPr>
          <w:i/>
        </w:rPr>
        <w:t>in</w:t>
      </w:r>
      <w:r w:rsidRPr="00121905">
        <w:rPr>
          <w:i/>
          <w:spacing w:val="2"/>
        </w:rPr>
        <w:t xml:space="preserve"> </w:t>
      </w:r>
      <w:r w:rsidRPr="00121905">
        <w:rPr>
          <w:i/>
        </w:rPr>
        <w:t>En</w:t>
      </w:r>
      <w:r w:rsidRPr="00121905">
        <w:rPr>
          <w:i/>
          <w:spacing w:val="-1"/>
        </w:rPr>
        <w:t>v</w:t>
      </w:r>
      <w:r w:rsidRPr="00121905">
        <w:rPr>
          <w:i/>
        </w:rPr>
        <w:t>ironm</w:t>
      </w:r>
      <w:r w:rsidRPr="00121905">
        <w:rPr>
          <w:i/>
          <w:spacing w:val="-1"/>
        </w:rPr>
        <w:t>e</w:t>
      </w:r>
      <w:r w:rsidRPr="00121905">
        <w:rPr>
          <w:i/>
        </w:rPr>
        <w:t>ntal S</w:t>
      </w:r>
      <w:r w:rsidRPr="00121905">
        <w:rPr>
          <w:i/>
          <w:spacing w:val="-1"/>
        </w:rPr>
        <w:t>c</w:t>
      </w:r>
      <w:r w:rsidRPr="00121905">
        <w:rPr>
          <w:i/>
        </w:rPr>
        <w:t>ien</w:t>
      </w:r>
      <w:r w:rsidRPr="00121905">
        <w:rPr>
          <w:i/>
          <w:spacing w:val="-1"/>
        </w:rPr>
        <w:t>c</w:t>
      </w:r>
      <w:r w:rsidRPr="00121905">
        <w:rPr>
          <w:i/>
        </w:rPr>
        <w:t>e</w:t>
      </w:r>
      <w:r w:rsidRPr="00121905">
        <w:rPr>
          <w:i/>
          <w:spacing w:val="-1"/>
        </w:rPr>
        <w:t xml:space="preserve"> </w:t>
      </w:r>
      <w:r w:rsidRPr="00121905">
        <w:rPr>
          <w:i/>
        </w:rPr>
        <w:t>and</w:t>
      </w:r>
      <w:r w:rsidRPr="00121905">
        <w:rPr>
          <w:i/>
          <w:spacing w:val="1"/>
        </w:rPr>
        <w:t xml:space="preserve"> Te</w:t>
      </w:r>
      <w:r w:rsidRPr="00121905">
        <w:rPr>
          <w:i/>
          <w:spacing w:val="-1"/>
        </w:rPr>
        <w:t>c</w:t>
      </w:r>
      <w:r w:rsidRPr="00121905">
        <w:rPr>
          <w:i/>
        </w:rPr>
        <w:t>hnology,</w:t>
      </w:r>
      <w:r w:rsidRPr="00121905">
        <w:rPr>
          <w:i/>
          <w:spacing w:val="2"/>
        </w:rPr>
        <w:t xml:space="preserve"> </w:t>
      </w:r>
      <w:r w:rsidRPr="00D94443">
        <w:t>Vol.2, No.4, pp.136</w:t>
      </w:r>
      <w:r w:rsidRPr="00121905">
        <w:rPr>
          <w:spacing w:val="-1"/>
        </w:rPr>
        <w:t>-</w:t>
      </w:r>
      <w:r w:rsidRPr="00D94443">
        <w:t>142</w:t>
      </w:r>
    </w:p>
    <w:p w:rsidR="00BF1B30" w:rsidRPr="00D94443" w:rsidRDefault="00290F29" w:rsidP="00121905">
      <w:pPr>
        <w:pStyle w:val="ListParagraph"/>
        <w:numPr>
          <w:ilvl w:val="0"/>
          <w:numId w:val="2"/>
        </w:numPr>
        <w:tabs>
          <w:tab w:val="left" w:pos="920"/>
        </w:tabs>
        <w:spacing w:line="288" w:lineRule="auto"/>
        <w:ind w:right="366"/>
        <w:jc w:val="both"/>
      </w:pPr>
      <w:r w:rsidRPr="00290F29">
        <w:pict>
          <v:group id="_x0000_s1026" style="position:absolute;left:0;text-align:left;margin-left:214pt;margin-top:45.4pt;width:1.8pt;height:0;z-index:-251657728;mso-position-horizontal-relative:page" coordorigin="4280,908" coordsize="36,0">
            <v:shape id="_x0000_s1027" style="position:absolute;left:4280;top:908;width:36;height:0" coordorigin="4280,908" coordsize="36,0" path="m4280,908r36,e" filled="f" strokecolor="#006" strokeweight=".82pt">
              <v:path arrowok="t"/>
            </v:shape>
            <w10:wrap anchorx="page"/>
          </v:group>
        </w:pict>
      </w:r>
      <w:r w:rsidR="00C726DA" w:rsidRPr="00121905">
        <w:rPr>
          <w:b/>
          <w:spacing w:val="-2"/>
        </w:rPr>
        <w:t>G</w:t>
      </w:r>
      <w:r w:rsidR="00C726DA" w:rsidRPr="00121905">
        <w:rPr>
          <w:b/>
          <w:spacing w:val="1"/>
        </w:rPr>
        <w:t>e</w:t>
      </w:r>
      <w:r w:rsidR="00C726DA" w:rsidRPr="00121905">
        <w:rPr>
          <w:b/>
          <w:spacing w:val="-1"/>
        </w:rPr>
        <w:t>e</w:t>
      </w:r>
      <w:r w:rsidR="00C726DA" w:rsidRPr="00121905">
        <w:rPr>
          <w:b/>
        </w:rPr>
        <w:t>tha, S</w:t>
      </w:r>
      <w:r w:rsidR="00C726DA" w:rsidRPr="00121905">
        <w:rPr>
          <w:b/>
          <w:spacing w:val="1"/>
        </w:rPr>
        <w:t xml:space="preserve"> </w:t>
      </w:r>
      <w:r w:rsidR="00C726DA" w:rsidRPr="00121905">
        <w:rPr>
          <w:spacing w:val="-1"/>
        </w:rPr>
        <w:t>a</w:t>
      </w:r>
      <w:r w:rsidR="00C726DA" w:rsidRPr="00D94443">
        <w:t>nd Ram</w:t>
      </w:r>
      <w:r w:rsidR="00C726DA" w:rsidRPr="00121905">
        <w:rPr>
          <w:spacing w:val="-1"/>
        </w:rPr>
        <w:t>a</w:t>
      </w:r>
      <w:r w:rsidR="00C726DA" w:rsidRPr="00D94443">
        <w:t>mu</w:t>
      </w:r>
      <w:r w:rsidR="00C726DA" w:rsidRPr="00121905">
        <w:rPr>
          <w:spacing w:val="2"/>
        </w:rPr>
        <w:t>r</w:t>
      </w:r>
      <w:r w:rsidR="00C726DA" w:rsidRPr="00D94443">
        <w:t>t</w:t>
      </w:r>
      <w:r w:rsidR="00C726DA" w:rsidRPr="00121905">
        <w:rPr>
          <w:spacing w:val="3"/>
        </w:rPr>
        <w:t>h</w:t>
      </w:r>
      <w:r w:rsidR="00C726DA" w:rsidRPr="00121905">
        <w:rPr>
          <w:spacing w:val="-5"/>
        </w:rPr>
        <w:t>y</w:t>
      </w:r>
      <w:r w:rsidR="00C726DA" w:rsidRPr="00D94443">
        <w:t xml:space="preserve">, K. </w:t>
      </w:r>
      <w:r w:rsidR="00C726DA" w:rsidRPr="00121905">
        <w:rPr>
          <w:spacing w:val="-1"/>
        </w:rPr>
        <w:t>(</w:t>
      </w:r>
      <w:r w:rsidR="00C726DA" w:rsidRPr="00D94443">
        <w:t>201</w:t>
      </w:r>
      <w:r w:rsidR="00C726DA" w:rsidRPr="00121905">
        <w:rPr>
          <w:spacing w:val="2"/>
        </w:rPr>
        <w:t>3</w:t>
      </w:r>
      <w:proofErr w:type="gramStart"/>
      <w:r w:rsidR="00C726DA" w:rsidRPr="00D94443">
        <w:t xml:space="preserve">) </w:t>
      </w:r>
      <w:r w:rsidR="00C726DA" w:rsidRPr="00121905">
        <w:rPr>
          <w:spacing w:val="8"/>
        </w:rPr>
        <w:t xml:space="preserve"> </w:t>
      </w:r>
      <w:r w:rsidR="00C726DA" w:rsidRPr="00D94443">
        <w:t>G</w:t>
      </w:r>
      <w:r w:rsidR="00C726DA" w:rsidRPr="00121905">
        <w:rPr>
          <w:spacing w:val="-1"/>
        </w:rPr>
        <w:t>e</w:t>
      </w:r>
      <w:r w:rsidR="00C726DA" w:rsidRPr="00D94443">
        <w:t>opo</w:t>
      </w:r>
      <w:r w:rsidR="00C726DA" w:rsidRPr="00121905">
        <w:rPr>
          <w:spacing w:val="5"/>
        </w:rPr>
        <w:t>l</w:t>
      </w:r>
      <w:r w:rsidR="00C726DA" w:rsidRPr="00121905">
        <w:rPr>
          <w:spacing w:val="-2"/>
        </w:rPr>
        <w:t>y</w:t>
      </w:r>
      <w:r w:rsidR="00C726DA" w:rsidRPr="00D94443">
        <w:t>mer</w:t>
      </w:r>
      <w:proofErr w:type="gramEnd"/>
      <w:r w:rsidR="00C726DA" w:rsidRPr="00121905">
        <w:rPr>
          <w:spacing w:val="-1"/>
        </w:rPr>
        <w:t xml:space="preserve"> </w:t>
      </w:r>
      <w:r w:rsidR="00C726DA" w:rsidRPr="00121905">
        <w:rPr>
          <w:spacing w:val="2"/>
        </w:rPr>
        <w:t>A</w:t>
      </w:r>
      <w:r w:rsidR="00C726DA" w:rsidRPr="00D94443">
        <w:t>g</w:t>
      </w:r>
      <w:r w:rsidR="00C726DA" w:rsidRPr="00121905">
        <w:rPr>
          <w:spacing w:val="-2"/>
        </w:rPr>
        <w:t>g</w:t>
      </w:r>
      <w:r w:rsidR="00C726DA" w:rsidRPr="00D94443">
        <w:t>reg</w:t>
      </w:r>
      <w:r w:rsidR="00C726DA" w:rsidRPr="00121905">
        <w:rPr>
          <w:spacing w:val="-1"/>
        </w:rPr>
        <w:t>a</w:t>
      </w:r>
      <w:r w:rsidR="00C726DA" w:rsidRPr="00D94443">
        <w:t>te usi</w:t>
      </w:r>
      <w:r w:rsidR="00C726DA" w:rsidRPr="00121905">
        <w:rPr>
          <w:spacing w:val="2"/>
        </w:rPr>
        <w:t>n</w:t>
      </w:r>
      <w:r w:rsidR="00C726DA" w:rsidRPr="00D94443">
        <w:t xml:space="preserve">g </w:t>
      </w:r>
      <w:r w:rsidR="00C726DA" w:rsidRPr="00121905">
        <w:rPr>
          <w:spacing w:val="-3"/>
        </w:rPr>
        <w:t>L</w:t>
      </w:r>
      <w:r w:rsidR="00C726DA" w:rsidRPr="00121905">
        <w:rPr>
          <w:spacing w:val="2"/>
        </w:rPr>
        <w:t>o</w:t>
      </w:r>
      <w:r w:rsidR="00C726DA" w:rsidRPr="00D94443">
        <w:t>w C</w:t>
      </w:r>
      <w:r w:rsidR="00C726DA" w:rsidRPr="00121905">
        <w:rPr>
          <w:spacing w:val="-1"/>
        </w:rPr>
        <w:t>a</w:t>
      </w:r>
      <w:r w:rsidR="00C726DA" w:rsidRPr="00D94443">
        <w:t xml:space="preserve">lcium </w:t>
      </w:r>
      <w:r w:rsidR="00C726DA" w:rsidRPr="00121905">
        <w:rPr>
          <w:spacing w:val="-2"/>
        </w:rPr>
        <w:t>B</w:t>
      </w:r>
      <w:r w:rsidR="00C726DA" w:rsidRPr="00D94443">
        <w:t>ot</w:t>
      </w:r>
      <w:r w:rsidR="00C726DA" w:rsidRPr="00121905">
        <w:rPr>
          <w:spacing w:val="1"/>
        </w:rPr>
        <w:t>t</w:t>
      </w:r>
      <w:r w:rsidR="00C726DA" w:rsidRPr="00D94443">
        <w:t>om ash throu</w:t>
      </w:r>
      <w:r w:rsidR="00C726DA" w:rsidRPr="00121905">
        <w:rPr>
          <w:spacing w:val="-3"/>
        </w:rPr>
        <w:t>g</w:t>
      </w:r>
      <w:r w:rsidR="00C726DA" w:rsidRPr="00D94443">
        <w:t xml:space="preserve">h </w:t>
      </w:r>
      <w:r w:rsidR="00C726DA" w:rsidRPr="00121905">
        <w:rPr>
          <w:spacing w:val="3"/>
        </w:rPr>
        <w:t>C</w:t>
      </w:r>
      <w:r w:rsidR="00C726DA" w:rsidRPr="00121905">
        <w:rPr>
          <w:spacing w:val="-1"/>
        </w:rPr>
        <w:t>a</w:t>
      </w:r>
      <w:r w:rsidR="00C726DA" w:rsidRPr="00D94443">
        <w:t>l</w:t>
      </w:r>
      <w:r w:rsidR="00C726DA" w:rsidRPr="00121905">
        <w:rPr>
          <w:spacing w:val="2"/>
        </w:rPr>
        <w:t>c</w:t>
      </w:r>
      <w:r w:rsidR="00C726DA" w:rsidRPr="00D94443">
        <w:t>ium</w:t>
      </w:r>
      <w:r w:rsidR="00C726DA" w:rsidRPr="00121905">
        <w:rPr>
          <w:spacing w:val="1"/>
        </w:rPr>
        <w:t xml:space="preserve"> </w:t>
      </w:r>
      <w:r w:rsidR="00C726DA" w:rsidRPr="00D94443">
        <w:t>A</w:t>
      </w:r>
      <w:r w:rsidR="00C726DA" w:rsidRPr="00121905">
        <w:rPr>
          <w:spacing w:val="-1"/>
        </w:rPr>
        <w:t>c</w:t>
      </w:r>
      <w:r w:rsidR="00C726DA" w:rsidRPr="00D94443">
        <w:t>t</w:t>
      </w:r>
      <w:r w:rsidR="00C726DA" w:rsidRPr="00121905">
        <w:rPr>
          <w:spacing w:val="1"/>
        </w:rPr>
        <w:t>i</w:t>
      </w:r>
      <w:r w:rsidR="00C726DA" w:rsidRPr="00D94443">
        <w:t>v</w:t>
      </w:r>
      <w:r w:rsidR="00C726DA" w:rsidRPr="00121905">
        <w:rPr>
          <w:spacing w:val="-1"/>
        </w:rPr>
        <w:t>a</w:t>
      </w:r>
      <w:r w:rsidR="00C726DA" w:rsidRPr="00D94443">
        <w:t>t</w:t>
      </w:r>
      <w:r w:rsidR="00C726DA" w:rsidRPr="00121905">
        <w:rPr>
          <w:spacing w:val="1"/>
        </w:rPr>
        <w:t>i</w:t>
      </w:r>
      <w:r w:rsidR="00C726DA" w:rsidRPr="00D94443">
        <w:t>on in Amb</w:t>
      </w:r>
      <w:r w:rsidR="00C726DA" w:rsidRPr="00121905">
        <w:rPr>
          <w:spacing w:val="1"/>
        </w:rPr>
        <w:t>i</w:t>
      </w:r>
      <w:r w:rsidR="00C726DA" w:rsidRPr="00121905">
        <w:rPr>
          <w:spacing w:val="-1"/>
        </w:rPr>
        <w:t>e</w:t>
      </w:r>
      <w:r w:rsidR="00C726DA" w:rsidRPr="00D94443">
        <w:t>nt T</w:t>
      </w:r>
      <w:r w:rsidR="00C726DA" w:rsidRPr="00121905">
        <w:rPr>
          <w:spacing w:val="-1"/>
        </w:rPr>
        <w:t>e</w:t>
      </w:r>
      <w:r w:rsidR="00C726DA" w:rsidRPr="00D94443">
        <w:t>mpe</w:t>
      </w:r>
      <w:r w:rsidR="00C726DA" w:rsidRPr="00121905">
        <w:rPr>
          <w:spacing w:val="-1"/>
        </w:rPr>
        <w:t>ra</w:t>
      </w:r>
      <w:r w:rsidR="00C726DA" w:rsidRPr="00D94443">
        <w:t>tu</w:t>
      </w:r>
      <w:r w:rsidR="00C726DA" w:rsidRPr="00121905">
        <w:rPr>
          <w:spacing w:val="2"/>
        </w:rPr>
        <w:t>r</w:t>
      </w:r>
      <w:r w:rsidR="00C726DA" w:rsidRPr="00121905">
        <w:rPr>
          <w:spacing w:val="-1"/>
        </w:rPr>
        <w:t>e</w:t>
      </w:r>
      <w:r w:rsidR="00C726DA" w:rsidRPr="00D94443">
        <w:t>,</w:t>
      </w:r>
      <w:r w:rsidR="00C726DA" w:rsidRPr="00121905">
        <w:rPr>
          <w:spacing w:val="4"/>
        </w:rPr>
        <w:t xml:space="preserve"> </w:t>
      </w:r>
      <w:r w:rsidR="00C726DA" w:rsidRPr="00121905">
        <w:rPr>
          <w:i/>
        </w:rPr>
        <w:t>C</w:t>
      </w:r>
      <w:r w:rsidR="00C726DA" w:rsidRPr="00121905">
        <w:rPr>
          <w:i/>
          <w:spacing w:val="-1"/>
        </w:rPr>
        <w:t>e</w:t>
      </w:r>
      <w:r w:rsidR="00C726DA" w:rsidRPr="00121905">
        <w:rPr>
          <w:i/>
        </w:rPr>
        <w:t>m</w:t>
      </w:r>
      <w:r w:rsidR="00C726DA" w:rsidRPr="00121905">
        <w:rPr>
          <w:i/>
          <w:spacing w:val="-1"/>
        </w:rPr>
        <w:t>e</w:t>
      </w:r>
      <w:r w:rsidR="00C726DA" w:rsidRPr="00121905">
        <w:rPr>
          <w:i/>
        </w:rPr>
        <w:t>nt</w:t>
      </w:r>
      <w:r w:rsidR="00C726DA" w:rsidRPr="00121905">
        <w:rPr>
          <w:i/>
          <w:spacing w:val="3"/>
        </w:rPr>
        <w:t xml:space="preserve"> </w:t>
      </w:r>
      <w:r w:rsidR="00C726DA" w:rsidRPr="00121905">
        <w:rPr>
          <w:i/>
        </w:rPr>
        <w:t>and Con</w:t>
      </w:r>
      <w:r w:rsidR="00C726DA" w:rsidRPr="00121905">
        <w:rPr>
          <w:i/>
          <w:spacing w:val="-1"/>
        </w:rPr>
        <w:t>c</w:t>
      </w:r>
      <w:r w:rsidR="00C726DA" w:rsidRPr="00121905">
        <w:rPr>
          <w:i/>
        </w:rPr>
        <w:t>r</w:t>
      </w:r>
      <w:r w:rsidR="00C726DA" w:rsidRPr="00121905">
        <w:rPr>
          <w:i/>
          <w:spacing w:val="-1"/>
        </w:rPr>
        <w:t>e</w:t>
      </w:r>
      <w:r w:rsidR="00C726DA" w:rsidRPr="00121905">
        <w:rPr>
          <w:i/>
        </w:rPr>
        <w:t>te Composi</w:t>
      </w:r>
      <w:r w:rsidR="00C726DA" w:rsidRPr="00121905">
        <w:rPr>
          <w:i/>
          <w:spacing w:val="1"/>
        </w:rPr>
        <w:t>t</w:t>
      </w:r>
      <w:r w:rsidR="00C726DA" w:rsidRPr="00121905">
        <w:rPr>
          <w:i/>
          <w:spacing w:val="-1"/>
        </w:rPr>
        <w:t>e</w:t>
      </w:r>
      <w:r w:rsidR="00C726DA" w:rsidRPr="00121905">
        <w:rPr>
          <w:i/>
          <w:spacing w:val="1"/>
        </w:rPr>
        <w:t>s</w:t>
      </w:r>
      <w:r w:rsidR="00C726DA" w:rsidRPr="00D94443">
        <w:t>.</w:t>
      </w:r>
      <w:r w:rsidR="00C726DA" w:rsidRPr="00121905">
        <w:rPr>
          <w:spacing w:val="-24"/>
        </w:rPr>
        <w:t xml:space="preserve"> </w:t>
      </w:r>
      <w:r w:rsidR="00C726DA" w:rsidRPr="00D94443">
        <w:t>43 (</w:t>
      </w:r>
      <w:r w:rsidR="00C726DA" w:rsidRPr="00121905">
        <w:rPr>
          <w:spacing w:val="-1"/>
        </w:rPr>
        <w:t>2</w:t>
      </w:r>
      <w:r w:rsidR="00C726DA" w:rsidRPr="00D94443">
        <w:t>013)</w:t>
      </w:r>
      <w:r w:rsidR="00C726DA" w:rsidRPr="00121905">
        <w:rPr>
          <w:spacing w:val="-1"/>
        </w:rPr>
        <w:t xml:space="preserve"> </w:t>
      </w:r>
      <w:r w:rsidR="00C726DA" w:rsidRPr="00D94443">
        <w:t>pp. 20–30.</w:t>
      </w:r>
    </w:p>
    <w:p w:rsidR="00BF1B30" w:rsidRPr="00D94443" w:rsidRDefault="00C726DA" w:rsidP="00121905">
      <w:pPr>
        <w:pStyle w:val="ListParagraph"/>
        <w:numPr>
          <w:ilvl w:val="0"/>
          <w:numId w:val="2"/>
        </w:numPr>
        <w:jc w:val="both"/>
      </w:pPr>
      <w:proofErr w:type="spellStart"/>
      <w:r w:rsidRPr="00121905">
        <w:rPr>
          <w:b/>
          <w:spacing w:val="-2"/>
        </w:rPr>
        <w:t>G</w:t>
      </w:r>
      <w:r w:rsidRPr="00121905">
        <w:rPr>
          <w:b/>
          <w:spacing w:val="1"/>
        </w:rPr>
        <w:t>e</w:t>
      </w:r>
      <w:r w:rsidRPr="00121905">
        <w:rPr>
          <w:b/>
          <w:spacing w:val="-1"/>
        </w:rPr>
        <w:t>e</w:t>
      </w:r>
      <w:r w:rsidRPr="00121905">
        <w:rPr>
          <w:b/>
        </w:rPr>
        <w:t>tha</w:t>
      </w:r>
      <w:proofErr w:type="spellEnd"/>
      <w:r w:rsidRPr="00121905">
        <w:rPr>
          <w:b/>
        </w:rPr>
        <w:t>,</w:t>
      </w:r>
      <w:r w:rsidRPr="00121905">
        <w:rPr>
          <w:b/>
          <w:spacing w:val="48"/>
        </w:rPr>
        <w:t xml:space="preserve"> </w:t>
      </w:r>
      <w:r w:rsidRPr="00121905">
        <w:rPr>
          <w:b/>
        </w:rPr>
        <w:t>S</w:t>
      </w:r>
      <w:r w:rsidRPr="00121905">
        <w:rPr>
          <w:b/>
          <w:spacing w:val="50"/>
        </w:rPr>
        <w:t xml:space="preserve"> </w:t>
      </w:r>
      <w:r w:rsidRPr="00121905">
        <w:rPr>
          <w:spacing w:val="-1"/>
        </w:rPr>
        <w:t>a</w:t>
      </w:r>
      <w:r w:rsidRPr="00D94443">
        <w:t>nd</w:t>
      </w:r>
      <w:r w:rsidRPr="00121905">
        <w:rPr>
          <w:spacing w:val="48"/>
        </w:rPr>
        <w:t xml:space="preserve"> </w:t>
      </w:r>
      <w:proofErr w:type="spellStart"/>
      <w:r w:rsidRPr="00121905">
        <w:rPr>
          <w:spacing w:val="1"/>
        </w:rPr>
        <w:t>S</w:t>
      </w:r>
      <w:r w:rsidRPr="00121905">
        <w:rPr>
          <w:spacing w:val="-1"/>
        </w:rPr>
        <w:t>e</w:t>
      </w:r>
      <w:r w:rsidRPr="00D94443">
        <w:t>lvak</w:t>
      </w:r>
      <w:r w:rsidRPr="00121905">
        <w:rPr>
          <w:spacing w:val="-3"/>
        </w:rPr>
        <w:t>u</w:t>
      </w:r>
      <w:r w:rsidRPr="00D94443">
        <w:t>ma</w:t>
      </w:r>
      <w:r w:rsidRPr="00121905">
        <w:rPr>
          <w:spacing w:val="-1"/>
        </w:rPr>
        <w:t>r</w:t>
      </w:r>
      <w:proofErr w:type="spellEnd"/>
      <w:r w:rsidRPr="00D94443">
        <w:t>.</w:t>
      </w:r>
      <w:r w:rsidRPr="00121905">
        <w:rPr>
          <w:spacing w:val="48"/>
        </w:rPr>
        <w:t xml:space="preserve"> </w:t>
      </w:r>
      <w:r w:rsidRPr="00D94443">
        <w:t>M</w:t>
      </w:r>
      <w:r w:rsidRPr="00121905">
        <w:rPr>
          <w:spacing w:val="48"/>
        </w:rPr>
        <w:t xml:space="preserve"> </w:t>
      </w:r>
      <w:r w:rsidRPr="00D94443">
        <w:t>(201</w:t>
      </w:r>
      <w:r w:rsidRPr="00121905">
        <w:rPr>
          <w:spacing w:val="-1"/>
        </w:rPr>
        <w:t>5</w:t>
      </w:r>
      <w:r w:rsidRPr="00D94443">
        <w:t>)</w:t>
      </w:r>
      <w:r w:rsidRPr="00121905">
        <w:rPr>
          <w:spacing w:val="51"/>
        </w:rPr>
        <w:t xml:space="preserve"> </w:t>
      </w:r>
      <w:r w:rsidRPr="00121905">
        <w:rPr>
          <w:spacing w:val="-5"/>
        </w:rPr>
        <w:t>L</w:t>
      </w:r>
      <w:r w:rsidRPr="00D94443">
        <w:t>i</w:t>
      </w:r>
      <w:r w:rsidRPr="00121905">
        <w:rPr>
          <w:spacing w:val="-2"/>
        </w:rPr>
        <w:t>g</w:t>
      </w:r>
      <w:r w:rsidRPr="00D94443">
        <w:t>ht</w:t>
      </w:r>
      <w:r w:rsidRPr="00121905">
        <w:rPr>
          <w:spacing w:val="2"/>
        </w:rPr>
        <w:t>w</w:t>
      </w:r>
      <w:r w:rsidRPr="00121905">
        <w:rPr>
          <w:spacing w:val="1"/>
        </w:rPr>
        <w:t>e</w:t>
      </w:r>
      <w:r w:rsidRPr="00D94443">
        <w:t>i</w:t>
      </w:r>
      <w:r w:rsidRPr="00121905">
        <w:rPr>
          <w:spacing w:val="-2"/>
        </w:rPr>
        <w:t>g</w:t>
      </w:r>
      <w:r w:rsidRPr="00D94443">
        <w:t>ht</w:t>
      </w:r>
      <w:r w:rsidRPr="00121905">
        <w:rPr>
          <w:spacing w:val="48"/>
        </w:rPr>
        <w:t xml:space="preserve"> </w:t>
      </w:r>
      <w:r w:rsidRPr="00D94443">
        <w:t>Composi</w:t>
      </w:r>
      <w:r w:rsidRPr="00121905">
        <w:rPr>
          <w:spacing w:val="1"/>
        </w:rPr>
        <w:t>t</w:t>
      </w:r>
      <w:r w:rsidRPr="00D94443">
        <w:t>e</w:t>
      </w:r>
      <w:r w:rsidRPr="00121905">
        <w:rPr>
          <w:spacing w:val="47"/>
        </w:rPr>
        <w:t xml:space="preserve"> </w:t>
      </w:r>
      <w:r w:rsidRPr="00D94443">
        <w:t>for</w:t>
      </w:r>
      <w:r w:rsidRPr="00121905">
        <w:rPr>
          <w:spacing w:val="46"/>
        </w:rPr>
        <w:t xml:space="preserve"> </w:t>
      </w:r>
      <w:r w:rsidRPr="00121905">
        <w:rPr>
          <w:spacing w:val="1"/>
        </w:rPr>
        <w:t>S</w:t>
      </w:r>
      <w:r w:rsidRPr="00D94443">
        <w:t>tr</w:t>
      </w:r>
      <w:r w:rsidRPr="00121905">
        <w:rPr>
          <w:spacing w:val="-3"/>
        </w:rPr>
        <w:t>u</w:t>
      </w:r>
      <w:r w:rsidRPr="00121905">
        <w:rPr>
          <w:spacing w:val="-1"/>
        </w:rPr>
        <w:t>c</w:t>
      </w:r>
      <w:r w:rsidRPr="00D94443">
        <w:t>tur</w:t>
      </w:r>
      <w:r w:rsidRPr="00121905">
        <w:rPr>
          <w:spacing w:val="-1"/>
        </w:rPr>
        <w:t>a</w:t>
      </w:r>
      <w:r w:rsidRPr="00D94443">
        <w:t>l</w:t>
      </w:r>
      <w:r w:rsidRPr="00121905">
        <w:rPr>
          <w:spacing w:val="48"/>
        </w:rPr>
        <w:t xml:space="preserve"> </w:t>
      </w:r>
      <w:r w:rsidRPr="00121905">
        <w:rPr>
          <w:spacing w:val="1"/>
        </w:rPr>
        <w:t>W</w:t>
      </w:r>
      <w:r w:rsidRPr="00121905">
        <w:rPr>
          <w:spacing w:val="-1"/>
        </w:rPr>
        <w:t>a</w:t>
      </w:r>
      <w:r w:rsidRPr="00D94443">
        <w:t>ll</w:t>
      </w:r>
      <w:r w:rsidR="00782EE5" w:rsidRPr="00D94443">
        <w:t xml:space="preserve"> </w:t>
      </w:r>
      <w:r w:rsidRPr="00121905">
        <w:rPr>
          <w:spacing w:val="1"/>
        </w:rPr>
        <w:t>P</w:t>
      </w:r>
      <w:r w:rsidRPr="00121905">
        <w:rPr>
          <w:spacing w:val="-1"/>
        </w:rPr>
        <w:t>a</w:t>
      </w:r>
      <w:r w:rsidRPr="00D94443">
        <w:t>n</w:t>
      </w:r>
      <w:r w:rsidRPr="00121905">
        <w:rPr>
          <w:spacing w:val="-1"/>
        </w:rPr>
        <w:t>e</w:t>
      </w:r>
      <w:r w:rsidRPr="00D94443">
        <w:t>ls,</w:t>
      </w:r>
      <w:r w:rsidRPr="00121905">
        <w:rPr>
          <w:spacing w:val="1"/>
        </w:rPr>
        <w:t xml:space="preserve"> </w:t>
      </w:r>
      <w:r w:rsidRPr="00121905">
        <w:rPr>
          <w:i/>
          <w:spacing w:val="-1"/>
        </w:rPr>
        <w:t>M</w:t>
      </w:r>
      <w:r w:rsidRPr="00121905">
        <w:rPr>
          <w:i/>
        </w:rPr>
        <w:t xml:space="preserve">aterials </w:t>
      </w:r>
      <w:r w:rsidRPr="00121905">
        <w:rPr>
          <w:i/>
          <w:spacing w:val="1"/>
        </w:rPr>
        <w:t>T</w:t>
      </w:r>
      <w:r w:rsidRPr="00121905">
        <w:rPr>
          <w:i/>
        </w:rPr>
        <w:t>oda</w:t>
      </w:r>
      <w:r w:rsidRPr="00121905">
        <w:rPr>
          <w:i/>
          <w:spacing w:val="-1"/>
        </w:rPr>
        <w:t>y</w:t>
      </w:r>
      <w:r w:rsidRPr="00121905">
        <w:rPr>
          <w:i/>
        </w:rPr>
        <w:t>,</w:t>
      </w:r>
      <w:r w:rsidRPr="00121905">
        <w:rPr>
          <w:i/>
          <w:spacing w:val="1"/>
        </w:rPr>
        <w:t xml:space="preserve"> </w:t>
      </w:r>
      <w:proofErr w:type="gramStart"/>
      <w:r w:rsidRPr="00D94443">
        <w:t>2 ,</w:t>
      </w:r>
      <w:proofErr w:type="gramEnd"/>
      <w:r w:rsidRPr="00D94443">
        <w:t xml:space="preserve"> pp. 2928</w:t>
      </w:r>
      <w:r w:rsidRPr="00121905">
        <w:rPr>
          <w:spacing w:val="-1"/>
        </w:rPr>
        <w:t>-</w:t>
      </w:r>
      <w:r w:rsidRPr="00D94443">
        <w:t>2937.</w:t>
      </w:r>
    </w:p>
    <w:p w:rsidR="00121905" w:rsidRDefault="00121905" w:rsidP="00121905">
      <w:pPr>
        <w:pStyle w:val="ListParagraph"/>
        <w:numPr>
          <w:ilvl w:val="0"/>
          <w:numId w:val="2"/>
        </w:numPr>
        <w:tabs>
          <w:tab w:val="left" w:pos="900"/>
        </w:tabs>
        <w:jc w:val="both"/>
        <w:rPr>
          <w:sz w:val="24"/>
          <w:szCs w:val="24"/>
        </w:rPr>
      </w:pPr>
      <w:proofErr w:type="spellStart"/>
      <w:r w:rsidRPr="00121905">
        <w:rPr>
          <w:b/>
          <w:sz w:val="24"/>
          <w:szCs w:val="24"/>
        </w:rPr>
        <w:t>Geetha.S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Selvakumar.M</w:t>
      </w:r>
      <w:proofErr w:type="spellEnd"/>
      <w:r>
        <w:rPr>
          <w:sz w:val="24"/>
          <w:szCs w:val="24"/>
        </w:rPr>
        <w:t xml:space="preserve"> (2018), ‘</w:t>
      </w:r>
      <w:r w:rsidRPr="00A71FA4">
        <w:rPr>
          <w:sz w:val="24"/>
          <w:szCs w:val="24"/>
        </w:rPr>
        <w:t xml:space="preserve">Graphene Oxide Admixed Aerated Concrete Composite with Carbon </w:t>
      </w:r>
      <w:proofErr w:type="spellStart"/>
      <w:r w:rsidRPr="00A71FA4">
        <w:rPr>
          <w:sz w:val="24"/>
          <w:szCs w:val="24"/>
        </w:rPr>
        <w:t>Fibres</w:t>
      </w:r>
      <w:r>
        <w:rPr>
          <w:sz w:val="24"/>
          <w:szCs w:val="24"/>
        </w:rPr>
        <w:t>’</w:t>
      </w:r>
      <w:proofErr w:type="spellEnd"/>
      <w:r>
        <w:rPr>
          <w:sz w:val="24"/>
          <w:szCs w:val="24"/>
        </w:rPr>
        <w:t>, Materials today, Elsevier, Vol. 5, Issue 9, pp.19808-19814</w:t>
      </w:r>
    </w:p>
    <w:p w:rsidR="00E51C98" w:rsidRPr="00E51C98" w:rsidRDefault="00E51C98" w:rsidP="00121905">
      <w:pPr>
        <w:pStyle w:val="ListParagraph"/>
        <w:numPr>
          <w:ilvl w:val="0"/>
          <w:numId w:val="2"/>
        </w:numPr>
        <w:tabs>
          <w:tab w:val="left" w:pos="720"/>
          <w:tab w:val="left" w:pos="810"/>
        </w:tabs>
        <w:autoSpaceDE w:val="0"/>
        <w:autoSpaceDN w:val="0"/>
        <w:adjustRightInd w:val="0"/>
      </w:pPr>
      <w:r w:rsidRPr="00121905">
        <w:rPr>
          <w:b/>
        </w:rPr>
        <w:t>Dr</w:t>
      </w:r>
      <w:r w:rsidRPr="00121905">
        <w:rPr>
          <w:b/>
          <w:spacing w:val="18"/>
        </w:rPr>
        <w:t xml:space="preserve"> </w:t>
      </w:r>
      <w:proofErr w:type="spellStart"/>
      <w:r w:rsidRPr="00121905">
        <w:rPr>
          <w:b/>
          <w:spacing w:val="1"/>
        </w:rPr>
        <w:t>S</w:t>
      </w:r>
      <w:r w:rsidRPr="00121905">
        <w:rPr>
          <w:b/>
        </w:rPr>
        <w:t>.Ge</w:t>
      </w:r>
      <w:r w:rsidRPr="00121905">
        <w:rPr>
          <w:b/>
          <w:spacing w:val="1"/>
        </w:rPr>
        <w:t>e</w:t>
      </w:r>
      <w:r w:rsidRPr="00121905">
        <w:rPr>
          <w:b/>
        </w:rPr>
        <w:t>tha</w:t>
      </w:r>
      <w:proofErr w:type="spellEnd"/>
      <w:r w:rsidRPr="00121905">
        <w:rPr>
          <w:b/>
          <w:spacing w:val="21"/>
        </w:rPr>
        <w:t xml:space="preserve"> </w:t>
      </w:r>
      <w:r w:rsidRPr="00121905">
        <w:rPr>
          <w:spacing w:val="-1"/>
        </w:rPr>
        <w:t>a</w:t>
      </w:r>
      <w:r w:rsidRPr="00D94443">
        <w:t>nd</w:t>
      </w:r>
      <w:r w:rsidRPr="00121905">
        <w:rPr>
          <w:spacing w:val="21"/>
        </w:rPr>
        <w:t xml:space="preserve"> </w:t>
      </w:r>
      <w:r w:rsidRPr="00D94443">
        <w:t>Dr</w:t>
      </w:r>
      <w:r w:rsidRPr="00121905">
        <w:rPr>
          <w:spacing w:val="18"/>
        </w:rPr>
        <w:t xml:space="preserve"> </w:t>
      </w:r>
      <w:proofErr w:type="spellStart"/>
      <w:r w:rsidRPr="00D94443">
        <w:t>M</w:t>
      </w:r>
      <w:r w:rsidRPr="00121905">
        <w:rPr>
          <w:spacing w:val="2"/>
        </w:rPr>
        <w:t>.</w:t>
      </w:r>
      <w:r w:rsidRPr="00121905">
        <w:rPr>
          <w:spacing w:val="1"/>
        </w:rPr>
        <w:t>S</w:t>
      </w:r>
      <w:r w:rsidRPr="00121905">
        <w:rPr>
          <w:spacing w:val="-1"/>
        </w:rPr>
        <w:t>e</w:t>
      </w:r>
      <w:r w:rsidRPr="00D94443">
        <w:t>lvakum</w:t>
      </w:r>
      <w:r w:rsidRPr="00121905">
        <w:rPr>
          <w:spacing w:val="-1"/>
        </w:rPr>
        <w:t>a</w:t>
      </w:r>
      <w:r w:rsidRPr="00D94443">
        <w:t>r</w:t>
      </w:r>
      <w:proofErr w:type="spellEnd"/>
      <w:r w:rsidRPr="00121905">
        <w:rPr>
          <w:spacing w:val="20"/>
        </w:rPr>
        <w:t xml:space="preserve"> </w:t>
      </w:r>
      <w:r w:rsidRPr="00121905">
        <w:rPr>
          <w:spacing w:val="-1"/>
        </w:rPr>
        <w:t>“</w:t>
      </w:r>
      <w:r w:rsidRPr="00E51C98">
        <w:t>Fibre Reinforced Lightweight Composite Reinforced with</w:t>
      </w:r>
    </w:p>
    <w:p w:rsidR="00E51C98" w:rsidRDefault="00121905" w:rsidP="00121905">
      <w:pPr>
        <w:tabs>
          <w:tab w:val="left" w:pos="920"/>
        </w:tabs>
        <w:ind w:right="162"/>
        <w:jc w:val="both"/>
      </w:pPr>
      <w:r>
        <w:tab/>
      </w:r>
      <w:r w:rsidR="00E51C98" w:rsidRPr="00E51C98">
        <w:t>Geogrid for Wall Panels</w:t>
      </w:r>
      <w:r w:rsidR="00E51C98" w:rsidRPr="00D94443">
        <w:t xml:space="preserve">” </w:t>
      </w:r>
      <w:r w:rsidR="00E51C98" w:rsidRPr="00121905">
        <w:rPr>
          <w:i/>
          <w:spacing w:val="-1"/>
        </w:rPr>
        <w:t>M</w:t>
      </w:r>
      <w:r w:rsidR="00E51C98" w:rsidRPr="00121905">
        <w:rPr>
          <w:i/>
        </w:rPr>
        <w:t xml:space="preserve">aterials </w:t>
      </w:r>
      <w:r w:rsidR="00E51C98" w:rsidRPr="00121905">
        <w:rPr>
          <w:i/>
          <w:spacing w:val="1"/>
        </w:rPr>
        <w:t>T</w:t>
      </w:r>
      <w:r w:rsidR="00E51C98" w:rsidRPr="00121905">
        <w:rPr>
          <w:i/>
        </w:rPr>
        <w:t>oda</w:t>
      </w:r>
      <w:r w:rsidR="00E51C98" w:rsidRPr="00121905">
        <w:rPr>
          <w:i/>
          <w:spacing w:val="-1"/>
        </w:rPr>
        <w:t>y</w:t>
      </w:r>
      <w:r w:rsidR="00E51C98" w:rsidRPr="00121905">
        <w:rPr>
          <w:i/>
        </w:rPr>
        <w:t>,</w:t>
      </w:r>
      <w:r w:rsidR="00E51C98" w:rsidRPr="00121905">
        <w:rPr>
          <w:i/>
          <w:spacing w:val="1"/>
        </w:rPr>
        <w:t xml:space="preserve"> </w:t>
      </w:r>
      <w:proofErr w:type="gramStart"/>
      <w:r w:rsidR="00E51C98">
        <w:t>5</w:t>
      </w:r>
      <w:r w:rsidR="00E51C98" w:rsidRPr="00D94443">
        <w:t xml:space="preserve"> ,</w:t>
      </w:r>
      <w:proofErr w:type="gramEnd"/>
      <w:r w:rsidR="00E51C98" w:rsidRPr="00D94443">
        <w:t xml:space="preserve"> pp. </w:t>
      </w:r>
      <w:r w:rsidR="00E51C98" w:rsidRPr="00E51C98">
        <w:t>5623–5630</w:t>
      </w:r>
      <w:r w:rsidR="00E51C98" w:rsidRPr="00D94443">
        <w:t>,201</w:t>
      </w:r>
      <w:r w:rsidR="00E51C98">
        <w:t>8</w:t>
      </w:r>
    </w:p>
    <w:p w:rsidR="00121905" w:rsidRDefault="00121905" w:rsidP="00121905">
      <w:pPr>
        <w:tabs>
          <w:tab w:val="left" w:pos="920"/>
        </w:tabs>
        <w:ind w:right="162"/>
        <w:jc w:val="both"/>
      </w:pPr>
    </w:p>
    <w:p w:rsidR="00121905" w:rsidRDefault="00121905" w:rsidP="00121905">
      <w:pPr>
        <w:tabs>
          <w:tab w:val="left" w:pos="920"/>
        </w:tabs>
        <w:ind w:right="162"/>
        <w:jc w:val="both"/>
      </w:pPr>
    </w:p>
    <w:p w:rsidR="00121905" w:rsidRPr="0074145E" w:rsidRDefault="00121905" w:rsidP="00121905">
      <w:pPr>
        <w:jc w:val="both"/>
        <w:rPr>
          <w:sz w:val="24"/>
          <w:szCs w:val="24"/>
        </w:rPr>
      </w:pPr>
    </w:p>
    <w:p w:rsidR="00BF1B30" w:rsidRDefault="00BF1B30">
      <w:pPr>
        <w:spacing w:line="200" w:lineRule="exact"/>
      </w:pPr>
    </w:p>
    <w:p w:rsidR="00BF1B30" w:rsidRPr="002263CB" w:rsidRDefault="00C726DA">
      <w:pPr>
        <w:spacing w:line="260" w:lineRule="exact"/>
        <w:ind w:left="120"/>
        <w:rPr>
          <w:sz w:val="24"/>
          <w:szCs w:val="24"/>
          <w:u w:val="single"/>
        </w:rPr>
      </w:pPr>
      <w:r w:rsidRPr="002263CB">
        <w:rPr>
          <w:b/>
          <w:position w:val="-1"/>
          <w:sz w:val="24"/>
          <w:szCs w:val="24"/>
          <w:u w:val="single"/>
        </w:rPr>
        <w:t>RE</w:t>
      </w:r>
      <w:r w:rsidRPr="002263CB">
        <w:rPr>
          <w:b/>
          <w:spacing w:val="1"/>
          <w:position w:val="-1"/>
          <w:sz w:val="24"/>
          <w:szCs w:val="24"/>
          <w:u w:val="single"/>
        </w:rPr>
        <w:t>S</w:t>
      </w:r>
      <w:r w:rsidRPr="002263CB">
        <w:rPr>
          <w:b/>
          <w:position w:val="-1"/>
          <w:sz w:val="24"/>
          <w:szCs w:val="24"/>
          <w:u w:val="single"/>
        </w:rPr>
        <w:t>EA</w:t>
      </w:r>
      <w:r w:rsidRPr="002263CB">
        <w:rPr>
          <w:b/>
          <w:spacing w:val="-1"/>
          <w:position w:val="-1"/>
          <w:sz w:val="24"/>
          <w:szCs w:val="24"/>
          <w:u w:val="single"/>
        </w:rPr>
        <w:t>R</w:t>
      </w:r>
      <w:r w:rsidRPr="002263CB">
        <w:rPr>
          <w:b/>
          <w:position w:val="-1"/>
          <w:sz w:val="24"/>
          <w:szCs w:val="24"/>
          <w:u w:val="single"/>
        </w:rPr>
        <w:t xml:space="preserve">CH </w:t>
      </w:r>
      <w:r w:rsidRPr="002263CB">
        <w:rPr>
          <w:b/>
          <w:spacing w:val="-3"/>
          <w:position w:val="-1"/>
          <w:sz w:val="24"/>
          <w:szCs w:val="24"/>
          <w:u w:val="single"/>
        </w:rPr>
        <w:t>P</w:t>
      </w:r>
      <w:r w:rsidRPr="002263CB">
        <w:rPr>
          <w:b/>
          <w:position w:val="-1"/>
          <w:sz w:val="24"/>
          <w:szCs w:val="24"/>
          <w:u w:val="single"/>
        </w:rPr>
        <w:t>ROJE</w:t>
      </w:r>
      <w:r w:rsidRPr="002263CB">
        <w:rPr>
          <w:b/>
          <w:spacing w:val="2"/>
          <w:position w:val="-1"/>
          <w:sz w:val="24"/>
          <w:szCs w:val="24"/>
          <w:u w:val="single"/>
        </w:rPr>
        <w:t>C</w:t>
      </w:r>
      <w:r w:rsidRPr="002263CB">
        <w:rPr>
          <w:b/>
          <w:position w:val="-1"/>
          <w:sz w:val="24"/>
          <w:szCs w:val="24"/>
          <w:u w:val="single"/>
        </w:rPr>
        <w:t>T</w:t>
      </w:r>
      <w:r w:rsidRPr="002263CB">
        <w:rPr>
          <w:b/>
          <w:spacing w:val="1"/>
          <w:position w:val="-1"/>
          <w:sz w:val="24"/>
          <w:szCs w:val="24"/>
          <w:u w:val="single"/>
        </w:rPr>
        <w:t>S</w:t>
      </w:r>
      <w:r w:rsidRPr="002263CB">
        <w:rPr>
          <w:b/>
          <w:position w:val="-1"/>
          <w:sz w:val="24"/>
          <w:szCs w:val="24"/>
          <w:u w:val="single"/>
        </w:rPr>
        <w:t>:</w:t>
      </w:r>
    </w:p>
    <w:p w:rsidR="00BF1B30" w:rsidRDefault="00BF1B30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2590"/>
        <w:gridCol w:w="1440"/>
        <w:gridCol w:w="991"/>
        <w:gridCol w:w="1349"/>
        <w:gridCol w:w="2072"/>
      </w:tblGrid>
      <w:tr w:rsidR="00BF1B30">
        <w:trPr>
          <w:trHeight w:hRule="exact" w:val="14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b/>
                <w:spacing w:val="6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.</w:t>
            </w:r>
          </w:p>
          <w:p w:rsidR="00BF1B30" w:rsidRDefault="00C726DA">
            <w:pPr>
              <w:ind w:left="97"/>
              <w:rPr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w w:val="111"/>
                <w:sz w:val="24"/>
                <w:szCs w:val="24"/>
              </w:rPr>
              <w:t>T</w:t>
            </w:r>
            <w:r>
              <w:rPr>
                <w:b/>
                <w:w w:val="111"/>
                <w:sz w:val="24"/>
                <w:szCs w:val="24"/>
              </w:rPr>
              <w:t>i</w:t>
            </w:r>
            <w:r>
              <w:rPr>
                <w:b/>
                <w:spacing w:val="-8"/>
                <w:w w:val="111"/>
                <w:sz w:val="24"/>
                <w:szCs w:val="24"/>
              </w:rPr>
              <w:t>t</w:t>
            </w:r>
            <w:r>
              <w:rPr>
                <w:b/>
                <w:spacing w:val="3"/>
                <w:sz w:val="24"/>
                <w:szCs w:val="24"/>
              </w:rPr>
              <w:t>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2"/>
                <w:w w:val="104"/>
                <w:sz w:val="24"/>
                <w:szCs w:val="24"/>
              </w:rPr>
              <w:t>Sp</w:t>
            </w:r>
            <w:r>
              <w:rPr>
                <w:b/>
                <w:spacing w:val="6"/>
                <w:w w:val="104"/>
                <w:sz w:val="24"/>
                <w:szCs w:val="24"/>
              </w:rPr>
              <w:t>o</w:t>
            </w:r>
            <w:r>
              <w:rPr>
                <w:b/>
                <w:spacing w:val="-3"/>
                <w:w w:val="111"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7"/>
                <w:w w:val="135"/>
                <w:sz w:val="24"/>
                <w:szCs w:val="24"/>
              </w:rPr>
              <w:t>r</w:t>
            </w:r>
            <w:r>
              <w:rPr>
                <w:b/>
                <w:spacing w:val="-7"/>
                <w:sz w:val="24"/>
                <w:szCs w:val="24"/>
              </w:rPr>
              <w:t>i</w:t>
            </w:r>
            <w:r>
              <w:rPr>
                <w:b/>
                <w:spacing w:val="1"/>
                <w:w w:val="106"/>
                <w:sz w:val="24"/>
                <w:szCs w:val="24"/>
              </w:rPr>
              <w:t>ng</w:t>
            </w:r>
          </w:p>
          <w:p w:rsidR="00BF1B30" w:rsidRDefault="00C726DA">
            <w:pPr>
              <w:ind w:left="102" w:right="4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7"/>
                <w:w w:val="113"/>
                <w:sz w:val="24"/>
                <w:szCs w:val="24"/>
              </w:rPr>
              <w:t>a</w:t>
            </w:r>
            <w:r>
              <w:rPr>
                <w:b/>
                <w:spacing w:val="-3"/>
                <w:w w:val="111"/>
                <w:sz w:val="24"/>
                <w:szCs w:val="24"/>
              </w:rPr>
              <w:t>n</w:t>
            </w:r>
            <w:r>
              <w:rPr>
                <w:b/>
                <w:w w:val="111"/>
                <w:sz w:val="24"/>
                <w:szCs w:val="24"/>
              </w:rPr>
              <w:t xml:space="preserve">d </w:t>
            </w:r>
            <w:r>
              <w:rPr>
                <w:b/>
                <w:spacing w:val="1"/>
                <w:w w:val="104"/>
                <w:sz w:val="24"/>
                <w:szCs w:val="24"/>
              </w:rPr>
              <w:t>O</w:t>
            </w:r>
            <w:r>
              <w:rPr>
                <w:b/>
                <w:w w:val="104"/>
                <w:sz w:val="24"/>
                <w:szCs w:val="24"/>
              </w:rPr>
              <w:t>f</w:t>
            </w:r>
            <w:r>
              <w:rPr>
                <w:b/>
                <w:spacing w:val="-2"/>
                <w:w w:val="104"/>
                <w:sz w:val="24"/>
                <w:szCs w:val="24"/>
              </w:rPr>
              <w:t>f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6"/>
                <w:sz w:val="24"/>
                <w:szCs w:val="24"/>
              </w:rPr>
              <w:t>e</w:t>
            </w:r>
            <w:r>
              <w:rPr>
                <w:b/>
                <w:w w:val="135"/>
                <w:sz w:val="24"/>
                <w:szCs w:val="24"/>
              </w:rPr>
              <w:t>r</w:t>
            </w:r>
          </w:p>
          <w:p w:rsidR="00BF1B30" w:rsidRDefault="00C726DA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5"/>
                <w:w w:val="109"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3"/>
                <w:w w:val="109"/>
                <w:sz w:val="24"/>
                <w:szCs w:val="24"/>
              </w:rPr>
              <w:t>n</w:t>
            </w:r>
            <w:r>
              <w:rPr>
                <w:b/>
                <w:spacing w:val="1"/>
                <w:w w:val="109"/>
                <w:sz w:val="24"/>
                <w:szCs w:val="24"/>
              </w:rPr>
              <w:t>ce</w:t>
            </w:r>
            <w:r>
              <w:rPr>
                <w:b/>
                <w:spacing w:val="3"/>
                <w:w w:val="109"/>
                <w:sz w:val="24"/>
                <w:szCs w:val="24"/>
              </w:rPr>
              <w:t>r</w:t>
            </w:r>
            <w:r>
              <w:rPr>
                <w:b/>
                <w:w w:val="109"/>
                <w:sz w:val="24"/>
                <w:szCs w:val="24"/>
              </w:rPr>
              <w:t>n</w:t>
            </w:r>
            <w:r>
              <w:rPr>
                <w:b/>
                <w:spacing w:val="4"/>
                <w:w w:val="109"/>
                <w:sz w:val="24"/>
                <w:szCs w:val="24"/>
              </w:rPr>
              <w:t>e</w:t>
            </w:r>
            <w:r>
              <w:rPr>
                <w:b/>
                <w:w w:val="109"/>
                <w:sz w:val="24"/>
                <w:szCs w:val="24"/>
              </w:rPr>
              <w:t>d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2"/>
                <w:w w:val="107"/>
                <w:sz w:val="24"/>
                <w:szCs w:val="24"/>
              </w:rPr>
              <w:t>P</w:t>
            </w:r>
            <w:r>
              <w:rPr>
                <w:b/>
                <w:spacing w:val="6"/>
                <w:w w:val="107"/>
                <w:sz w:val="24"/>
                <w:szCs w:val="24"/>
              </w:rPr>
              <w:t>e</w:t>
            </w:r>
            <w:r>
              <w:rPr>
                <w:b/>
                <w:spacing w:val="1"/>
                <w:w w:val="121"/>
                <w:sz w:val="24"/>
                <w:szCs w:val="24"/>
              </w:rPr>
              <w:t>r</w:t>
            </w:r>
            <w:r>
              <w:rPr>
                <w:b/>
                <w:spacing w:val="-6"/>
                <w:w w:val="12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w w:val="111"/>
                <w:sz w:val="24"/>
                <w:szCs w:val="24"/>
              </w:rPr>
              <w:t>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w w:val="104"/>
                <w:sz w:val="24"/>
                <w:szCs w:val="24"/>
              </w:rPr>
              <w:t>A</w:t>
            </w:r>
            <w:r>
              <w:rPr>
                <w:b/>
                <w:spacing w:val="-3"/>
                <w:w w:val="104"/>
                <w:sz w:val="24"/>
                <w:szCs w:val="24"/>
              </w:rPr>
              <w:t>m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spacing w:val="2"/>
                <w:w w:val="111"/>
                <w:sz w:val="24"/>
                <w:szCs w:val="24"/>
              </w:rPr>
              <w:t>u</w:t>
            </w:r>
            <w:r>
              <w:rPr>
                <w:b/>
                <w:spacing w:val="-3"/>
                <w:w w:val="111"/>
                <w:sz w:val="24"/>
                <w:szCs w:val="24"/>
              </w:rPr>
              <w:t>n</w:t>
            </w:r>
            <w:r>
              <w:rPr>
                <w:b/>
                <w:w w:val="120"/>
                <w:sz w:val="24"/>
                <w:szCs w:val="24"/>
              </w:rPr>
              <w:t>t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B808CD">
            <w:pPr>
              <w:spacing w:line="260" w:lineRule="exact"/>
              <w:ind w:left="9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Status</w:t>
            </w:r>
          </w:p>
        </w:tc>
      </w:tr>
      <w:tr w:rsidR="00BF1B30" w:rsidTr="00DB7087">
        <w:trPr>
          <w:trHeight w:hRule="exact" w:val="177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3B3C5E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 of</w:t>
            </w:r>
          </w:p>
          <w:p w:rsidR="00BF1B30" w:rsidRDefault="00C726DA">
            <w:pPr>
              <w:spacing w:before="1"/>
              <w:ind w:left="-1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ted 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 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Admi</w:t>
            </w:r>
            <w:r>
              <w:rPr>
                <w:spacing w:val="3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87" w:rsidRDefault="00C726DA">
            <w:pPr>
              <w:spacing w:line="260" w:lineRule="exact"/>
              <w:ind w:left="1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DST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B</w:t>
            </w:r>
          </w:p>
          <w:p w:rsidR="00BF1B30" w:rsidRDefault="00C726DA" w:rsidP="00DB7087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(Young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ientist)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  <w:p w:rsidR="00BF1B30" w:rsidRDefault="00C726DA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  <w:p w:rsidR="00BF1B30" w:rsidRDefault="00C726DA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20,94,090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473AFC" w:rsidP="00DB7087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Completed. </w:t>
            </w:r>
            <w:r w:rsidR="00DB7087">
              <w:rPr>
                <w:sz w:val="24"/>
                <w:szCs w:val="24"/>
              </w:rPr>
              <w:t xml:space="preserve"> Lightweight high strength concrete with no cement was derived out of this project</w:t>
            </w:r>
          </w:p>
        </w:tc>
      </w:tr>
      <w:tr w:rsidR="00BF1B30">
        <w:trPr>
          <w:trHeight w:hRule="exact" w:val="16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3B3C5E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rosion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tant</w:t>
            </w:r>
          </w:p>
          <w:p w:rsidR="00BF1B30" w:rsidRDefault="00C726DA">
            <w:pPr>
              <w:ind w:left="-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hospho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psum,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and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rbon fib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 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rine Applic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DRD</w:t>
            </w:r>
            <w:r>
              <w:rPr>
                <w:spacing w:val="-1"/>
                <w:sz w:val="24"/>
                <w:szCs w:val="24"/>
              </w:rPr>
              <w:t>O-</w:t>
            </w:r>
            <w:r>
              <w:rPr>
                <w:sz w:val="24"/>
                <w:szCs w:val="24"/>
              </w:rPr>
              <w:t>NRB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>h</w:t>
            </w:r>
          </w:p>
          <w:p w:rsidR="00BF1B30" w:rsidRDefault="00C726DA">
            <w:pPr>
              <w:ind w:left="1"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 Ma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>h</w:t>
            </w:r>
          </w:p>
          <w:p w:rsidR="00BF1B30" w:rsidRDefault="00C726DA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B30" w:rsidRDefault="00C726DA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20,15,887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87" w:rsidRDefault="00DB7087" w:rsidP="00DB7087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Completed. </w:t>
            </w:r>
          </w:p>
          <w:p w:rsidR="00BF1B30" w:rsidRDefault="00DB7087" w:rsidP="00DB7087">
            <w:pPr>
              <w:spacing w:line="260" w:lineRule="exact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Concrete that resists corrosion was designed that can be used for marine structures.</w:t>
            </w:r>
          </w:p>
        </w:tc>
      </w:tr>
    </w:tbl>
    <w:p w:rsidR="00BF1B30" w:rsidRDefault="00BF1B30">
      <w:pPr>
        <w:spacing w:before="2" w:line="140" w:lineRule="exact"/>
        <w:rPr>
          <w:sz w:val="15"/>
          <w:szCs w:val="15"/>
        </w:rPr>
      </w:pPr>
    </w:p>
    <w:p w:rsidR="00BF1B30" w:rsidRDefault="00BF1B30">
      <w:pPr>
        <w:spacing w:line="200" w:lineRule="exact"/>
      </w:pPr>
    </w:p>
    <w:p w:rsidR="00BF1B30" w:rsidRPr="002263CB" w:rsidRDefault="00C726DA">
      <w:pPr>
        <w:spacing w:before="29"/>
        <w:ind w:left="120"/>
        <w:rPr>
          <w:sz w:val="24"/>
          <w:szCs w:val="24"/>
          <w:u w:val="single"/>
        </w:rPr>
      </w:pPr>
      <w:proofErr w:type="gramStart"/>
      <w:r w:rsidRPr="002263CB">
        <w:rPr>
          <w:b/>
          <w:spacing w:val="-1"/>
          <w:sz w:val="24"/>
          <w:szCs w:val="24"/>
          <w:u w:val="single"/>
        </w:rPr>
        <w:t>M</w:t>
      </w:r>
      <w:r w:rsidRPr="002263CB">
        <w:rPr>
          <w:b/>
          <w:sz w:val="24"/>
          <w:szCs w:val="24"/>
          <w:u w:val="single"/>
        </w:rPr>
        <w:t>E</w:t>
      </w:r>
      <w:r w:rsidRPr="002263CB">
        <w:rPr>
          <w:b/>
          <w:spacing w:val="-1"/>
          <w:sz w:val="24"/>
          <w:szCs w:val="24"/>
          <w:u w:val="single"/>
        </w:rPr>
        <w:t>M</w:t>
      </w:r>
      <w:r w:rsidRPr="002263CB">
        <w:rPr>
          <w:b/>
          <w:sz w:val="24"/>
          <w:szCs w:val="24"/>
          <w:u w:val="single"/>
        </w:rPr>
        <w:t>BERS</w:t>
      </w:r>
      <w:r w:rsidRPr="002263CB">
        <w:rPr>
          <w:b/>
          <w:spacing w:val="1"/>
          <w:sz w:val="24"/>
          <w:szCs w:val="24"/>
          <w:u w:val="single"/>
        </w:rPr>
        <w:t>H</w:t>
      </w:r>
      <w:r w:rsidRPr="002263CB">
        <w:rPr>
          <w:b/>
          <w:sz w:val="24"/>
          <w:szCs w:val="24"/>
          <w:u w:val="single"/>
        </w:rPr>
        <w:t>I</w:t>
      </w:r>
      <w:r w:rsidRPr="002263CB">
        <w:rPr>
          <w:b/>
          <w:spacing w:val="-2"/>
          <w:sz w:val="24"/>
          <w:szCs w:val="24"/>
          <w:u w:val="single"/>
        </w:rPr>
        <w:t>P</w:t>
      </w:r>
      <w:r w:rsidRPr="002263CB">
        <w:rPr>
          <w:b/>
          <w:sz w:val="24"/>
          <w:szCs w:val="24"/>
          <w:u w:val="single"/>
        </w:rPr>
        <w:t>S</w:t>
      </w:r>
      <w:r w:rsidRPr="002263CB">
        <w:rPr>
          <w:b/>
          <w:spacing w:val="2"/>
          <w:sz w:val="24"/>
          <w:szCs w:val="24"/>
          <w:u w:val="single"/>
        </w:rPr>
        <w:t xml:space="preserve"> </w:t>
      </w:r>
      <w:r w:rsidRPr="002263CB">
        <w:rPr>
          <w:b/>
          <w:sz w:val="24"/>
          <w:szCs w:val="24"/>
          <w:u w:val="single"/>
        </w:rPr>
        <w:t>:</w:t>
      </w:r>
      <w:proofErr w:type="gramEnd"/>
    </w:p>
    <w:p w:rsidR="00BF1B30" w:rsidRDefault="00C726DA">
      <w:pPr>
        <w:spacing w:before="50"/>
        <w:ind w:left="46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 No: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37203</w:t>
      </w:r>
    </w:p>
    <w:p w:rsidR="00BF1B30" w:rsidRDefault="00C726DA">
      <w:pPr>
        <w:spacing w:before="56"/>
        <w:ind w:left="52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</w:p>
    <w:sectPr w:rsidR="00BF1B30" w:rsidSect="00782EE5"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0CBF"/>
    <w:multiLevelType w:val="hybridMultilevel"/>
    <w:tmpl w:val="BED0DD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15A9"/>
    <w:multiLevelType w:val="hybridMultilevel"/>
    <w:tmpl w:val="309C1F00"/>
    <w:lvl w:ilvl="0" w:tplc="40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">
    <w:nsid w:val="3ACB375A"/>
    <w:multiLevelType w:val="hybridMultilevel"/>
    <w:tmpl w:val="46F0FB2E"/>
    <w:lvl w:ilvl="0" w:tplc="6C1CF63E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B6748"/>
    <w:multiLevelType w:val="multilevel"/>
    <w:tmpl w:val="E0D6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A703C9"/>
    <w:multiLevelType w:val="hybridMultilevel"/>
    <w:tmpl w:val="BED0DD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E2D21"/>
    <w:multiLevelType w:val="hybridMultilevel"/>
    <w:tmpl w:val="D5B636D6"/>
    <w:lvl w:ilvl="0" w:tplc="7A044A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F1B30"/>
    <w:rsid w:val="00004458"/>
    <w:rsid w:val="00070463"/>
    <w:rsid w:val="000755E0"/>
    <w:rsid w:val="00121905"/>
    <w:rsid w:val="00183291"/>
    <w:rsid w:val="001F59A4"/>
    <w:rsid w:val="002263CB"/>
    <w:rsid w:val="00232E13"/>
    <w:rsid w:val="00234308"/>
    <w:rsid w:val="00290F29"/>
    <w:rsid w:val="003464B4"/>
    <w:rsid w:val="003B3C5E"/>
    <w:rsid w:val="003C7B65"/>
    <w:rsid w:val="0040798A"/>
    <w:rsid w:val="00426F61"/>
    <w:rsid w:val="004307CD"/>
    <w:rsid w:val="00473AFC"/>
    <w:rsid w:val="00477C7F"/>
    <w:rsid w:val="004F275A"/>
    <w:rsid w:val="004F3B27"/>
    <w:rsid w:val="00512976"/>
    <w:rsid w:val="00533AE2"/>
    <w:rsid w:val="005568F3"/>
    <w:rsid w:val="00644F11"/>
    <w:rsid w:val="006F4038"/>
    <w:rsid w:val="00712CEC"/>
    <w:rsid w:val="00780710"/>
    <w:rsid w:val="00782EE5"/>
    <w:rsid w:val="007C1F95"/>
    <w:rsid w:val="007C5431"/>
    <w:rsid w:val="00804EA7"/>
    <w:rsid w:val="00855052"/>
    <w:rsid w:val="008C1020"/>
    <w:rsid w:val="00967CB7"/>
    <w:rsid w:val="00992EBB"/>
    <w:rsid w:val="009A4208"/>
    <w:rsid w:val="009D4492"/>
    <w:rsid w:val="00A73D09"/>
    <w:rsid w:val="00B808CD"/>
    <w:rsid w:val="00BE25D6"/>
    <w:rsid w:val="00BF1B30"/>
    <w:rsid w:val="00C01AAD"/>
    <w:rsid w:val="00C726DA"/>
    <w:rsid w:val="00D72695"/>
    <w:rsid w:val="00D94443"/>
    <w:rsid w:val="00DB7087"/>
    <w:rsid w:val="00E27DFD"/>
    <w:rsid w:val="00E40EAE"/>
    <w:rsid w:val="00E51C98"/>
    <w:rsid w:val="00E5575A"/>
    <w:rsid w:val="00E87D2B"/>
    <w:rsid w:val="00FB5D09"/>
    <w:rsid w:val="00FB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808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3B2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905"/>
    <w:pPr>
      <w:ind w:left="720"/>
      <w:contextualSpacing/>
    </w:pPr>
  </w:style>
  <w:style w:type="character" w:customStyle="1" w:styleId="il">
    <w:name w:val="il"/>
    <w:basedOn w:val="DefaultParagraphFont"/>
    <w:rsid w:val="00D72695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GEETHA</cp:lastModifiedBy>
  <cp:revision>2</cp:revision>
  <dcterms:created xsi:type="dcterms:W3CDTF">2020-02-14T11:44:00Z</dcterms:created>
  <dcterms:modified xsi:type="dcterms:W3CDTF">2020-02-14T11:44:00Z</dcterms:modified>
</cp:coreProperties>
</file>